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0D47A0" w:rsidR="000D47A0" w:rsidP="32D979AA" w:rsidRDefault="000D47A0" w14:paraId="636B0E52" w14:textId="4C06AD43">
      <w:pPr>
        <w:pStyle w:val="Header"/>
        <w:spacing w:after="0"/>
        <w:jc w:val="center"/>
        <w:rPr>
          <w:rFonts w:ascii="Arial" w:hAnsi="Arial" w:eastAsia="Arial" w:cs="Arial"/>
          <w:b w:val="1"/>
          <w:bCs w:val="1"/>
          <w:color w:val="auto"/>
          <w:sz w:val="24"/>
          <w:szCs w:val="24"/>
        </w:rPr>
      </w:pPr>
      <w:r w:rsidRPr="13255523" w:rsidR="76B2D66D">
        <w:rPr>
          <w:rFonts w:ascii="Arial" w:hAnsi="Arial" w:eastAsia="Arial" w:cs="Arial"/>
          <w:b w:val="1"/>
          <w:bCs w:val="1"/>
          <w:color w:val="auto"/>
          <w:sz w:val="24"/>
          <w:szCs w:val="24"/>
        </w:rPr>
        <w:t>Tayport</w:t>
      </w:r>
      <w:r w:rsidRPr="13255523" w:rsidR="76B2D66D">
        <w:rPr>
          <w:rFonts w:ascii="Arial" w:hAnsi="Arial" w:eastAsia="Arial" w:cs="Arial"/>
          <w:b w:val="1"/>
          <w:bCs w:val="1"/>
          <w:color w:val="auto"/>
          <w:sz w:val="24"/>
          <w:szCs w:val="24"/>
        </w:rPr>
        <w:t xml:space="preserve"> Community Trust</w:t>
      </w:r>
    </w:p>
    <w:p w:rsidRPr="000D47A0" w:rsidR="000D47A0" w:rsidP="32D979AA" w:rsidRDefault="000D47A0" w14:paraId="02493755" w14:textId="77777777">
      <w:pPr>
        <w:pStyle w:val="Header"/>
        <w:jc w:val="center"/>
        <w:rPr>
          <w:rFonts w:ascii="Arial" w:hAnsi="Arial" w:eastAsia="Arial" w:cs="Arial"/>
          <w:b w:val="1"/>
          <w:bCs w:val="1"/>
          <w:color w:val="auto"/>
          <w:sz w:val="24"/>
          <w:szCs w:val="24"/>
        </w:rPr>
      </w:pPr>
    </w:p>
    <w:p w:rsidRPr="00B479B1" w:rsidR="0045410D" w:rsidP="32D979AA" w:rsidRDefault="0045410D" w14:paraId="111A9DBA" w14:textId="6E52F37C">
      <w:pPr>
        <w:jc w:val="center"/>
        <w:rPr>
          <w:rFonts w:ascii="Arial" w:hAnsi="Arial" w:eastAsia="Arial" w:cs="Arial"/>
          <w:b w:val="1"/>
          <w:bCs w:val="1"/>
          <w:color w:val="auto"/>
          <w:sz w:val="24"/>
          <w:szCs w:val="24"/>
        </w:rPr>
      </w:pPr>
      <w:r w:rsidRPr="32D979AA" w:rsidR="7F01BCC7">
        <w:rPr>
          <w:rFonts w:ascii="Arial" w:hAnsi="Arial" w:eastAsia="Arial" w:cs="Arial"/>
          <w:b w:val="1"/>
          <w:bCs w:val="1"/>
          <w:color w:val="auto"/>
          <w:sz w:val="24"/>
          <w:szCs w:val="24"/>
        </w:rPr>
        <w:t xml:space="preserve">Application </w:t>
      </w:r>
      <w:r w:rsidRPr="32D979AA" w:rsidR="3DAD4DBE">
        <w:rPr>
          <w:rFonts w:ascii="Arial" w:hAnsi="Arial" w:eastAsia="Arial" w:cs="Arial"/>
          <w:b w:val="1"/>
          <w:bCs w:val="1"/>
          <w:color w:val="auto"/>
          <w:sz w:val="24"/>
          <w:szCs w:val="24"/>
        </w:rPr>
        <w:t>f</w:t>
      </w:r>
      <w:r w:rsidRPr="32D979AA" w:rsidR="7F01BCC7">
        <w:rPr>
          <w:rFonts w:ascii="Arial" w:hAnsi="Arial" w:eastAsia="Arial" w:cs="Arial"/>
          <w:b w:val="1"/>
          <w:bCs w:val="1"/>
          <w:color w:val="auto"/>
          <w:sz w:val="24"/>
          <w:szCs w:val="24"/>
        </w:rPr>
        <w:t>orm</w:t>
      </w:r>
    </w:p>
    <w:p w:rsidRPr="00B479B1" w:rsidR="0045410D" w:rsidP="32D979AA" w:rsidRDefault="0045410D" w14:paraId="4521A4D0" w14:textId="642B7A6A">
      <w:pPr>
        <w:jc w:val="center"/>
        <w:rPr>
          <w:rFonts w:ascii="Arial" w:hAnsi="Arial" w:eastAsia="Arial" w:cs="Arial"/>
          <w:b w:val="0"/>
          <w:bCs w:val="0"/>
          <w:i w:val="1"/>
          <w:iCs w:val="1"/>
          <w:sz w:val="24"/>
          <w:szCs w:val="24"/>
        </w:rPr>
      </w:pPr>
      <w:r w:rsidRPr="32D979AA" w:rsidR="7F01BCC7">
        <w:rPr>
          <w:rFonts w:ascii="Arial" w:hAnsi="Arial" w:eastAsia="Arial" w:cs="Arial"/>
          <w:b w:val="0"/>
          <w:bCs w:val="0"/>
          <w:i w:val="0"/>
          <w:iCs w:val="0"/>
          <w:sz w:val="24"/>
          <w:szCs w:val="24"/>
        </w:rPr>
        <w:t xml:space="preserve">Please </w:t>
      </w:r>
      <w:r w:rsidRPr="32D979AA" w:rsidR="5D669A90">
        <w:rPr>
          <w:rFonts w:ascii="Arial" w:hAnsi="Arial" w:eastAsia="Arial" w:cs="Arial"/>
          <w:b w:val="0"/>
          <w:bCs w:val="0"/>
          <w:i w:val="0"/>
          <w:iCs w:val="0"/>
          <w:sz w:val="24"/>
          <w:szCs w:val="24"/>
        </w:rPr>
        <w:t>do not include CV</w:t>
      </w:r>
      <w:r w:rsidRPr="32D979AA" w:rsidR="7F01BCC7">
        <w:rPr>
          <w:rFonts w:ascii="Arial" w:hAnsi="Arial" w:eastAsia="Arial" w:cs="Arial"/>
          <w:b w:val="0"/>
          <w:bCs w:val="0"/>
          <w:i w:val="0"/>
          <w:iCs w:val="0"/>
          <w:sz w:val="24"/>
          <w:szCs w:val="24"/>
        </w:rPr>
        <w:t xml:space="preserve"> </w:t>
      </w:r>
    </w:p>
    <w:p w:rsidRPr="00B479B1" w:rsidR="0045410D" w:rsidP="32D979AA" w:rsidRDefault="0045410D" w14:paraId="7C8F5380" w14:textId="77777777">
      <w:pPr>
        <w:rPr>
          <w:rFonts w:ascii="Arial" w:hAnsi="Arial" w:eastAsia="Arial" w:cs="Arial"/>
          <w:b w:val="0"/>
          <w:bCs w:val="0"/>
          <w:sz w:val="24"/>
          <w:szCs w:val="24"/>
        </w:rPr>
      </w:pPr>
    </w:p>
    <w:p w:rsidRPr="00B479B1" w:rsidR="0045410D" w:rsidP="13255523" w:rsidRDefault="0045410D" w14:paraId="21834F8F" w14:textId="3D12DA63">
      <w:pPr/>
      <w:r w:rsidRPr="6369810F" w:rsidR="7F01BCC7">
        <w:rPr>
          <w:rFonts w:ascii="Arial" w:hAnsi="Arial" w:eastAsia="Arial" w:cs="Arial"/>
          <w:b w:val="0"/>
          <w:bCs w:val="0"/>
          <w:sz w:val="24"/>
          <w:szCs w:val="24"/>
        </w:rPr>
        <w:t xml:space="preserve">Post </w:t>
      </w:r>
      <w:r w:rsidRPr="6369810F" w:rsidR="658FDC0D">
        <w:rPr>
          <w:rFonts w:ascii="Arial" w:hAnsi="Arial" w:eastAsia="Arial" w:cs="Arial"/>
          <w:b w:val="0"/>
          <w:bCs w:val="0"/>
          <w:sz w:val="24"/>
          <w:szCs w:val="24"/>
        </w:rPr>
        <w:t>a</w:t>
      </w:r>
      <w:r w:rsidRPr="6369810F" w:rsidR="7F01BCC7">
        <w:rPr>
          <w:rFonts w:ascii="Arial" w:hAnsi="Arial" w:eastAsia="Arial" w:cs="Arial"/>
          <w:b w:val="0"/>
          <w:bCs w:val="0"/>
          <w:sz w:val="24"/>
          <w:szCs w:val="24"/>
        </w:rPr>
        <w:t xml:space="preserve">pplied </w:t>
      </w:r>
      <w:r w:rsidRPr="6369810F" w:rsidR="6F182CB4">
        <w:rPr>
          <w:rFonts w:ascii="Arial" w:hAnsi="Arial" w:eastAsia="Arial" w:cs="Arial"/>
          <w:b w:val="0"/>
          <w:bCs w:val="0"/>
          <w:sz w:val="24"/>
          <w:szCs w:val="24"/>
        </w:rPr>
        <w:t xml:space="preserve">for: </w:t>
      </w:r>
      <w:r w:rsidRPr="6369810F" w:rsidR="691DB43D">
        <w:rPr>
          <w:rFonts w:ascii="Arial" w:hAnsi="Arial" w:eastAsia="Arial" w:cs="Arial"/>
          <w:b w:val="0"/>
          <w:bCs w:val="0"/>
          <w:sz w:val="24"/>
          <w:szCs w:val="24"/>
        </w:rPr>
        <w:t>Business Development Lead</w:t>
      </w:r>
    </w:p>
    <w:p w:rsidR="0045410D" w:rsidP="60E268B2" w:rsidRDefault="0045410D" w14:paraId="458FF6BE" w14:textId="7D46782C">
      <w:pPr>
        <w:pStyle w:val="Normal"/>
        <w:suppressLineNumbers w:val="0"/>
        <w:bidi w:val="0"/>
        <w:spacing w:before="0" w:beforeAutospacing="off" w:after="200" w:afterAutospacing="off" w:line="276" w:lineRule="auto"/>
        <w:ind w:left="0" w:right="0"/>
        <w:jc w:val="left"/>
      </w:pPr>
      <w:r w:rsidRPr="60E268B2" w:rsidR="7F01BCC7">
        <w:rPr>
          <w:rFonts w:ascii="Arial" w:hAnsi="Arial" w:eastAsia="Arial" w:cs="Arial"/>
          <w:b w:val="0"/>
          <w:bCs w:val="0"/>
          <w:sz w:val="24"/>
          <w:szCs w:val="24"/>
        </w:rPr>
        <w:t xml:space="preserve">Closing </w:t>
      </w:r>
      <w:r w:rsidRPr="60E268B2" w:rsidR="70FD0097">
        <w:rPr>
          <w:rFonts w:ascii="Arial" w:hAnsi="Arial" w:eastAsia="Arial" w:cs="Arial"/>
          <w:b w:val="0"/>
          <w:bCs w:val="0"/>
          <w:sz w:val="24"/>
          <w:szCs w:val="24"/>
        </w:rPr>
        <w:t>d</w:t>
      </w:r>
      <w:r w:rsidRPr="60E268B2" w:rsidR="7F01BCC7">
        <w:rPr>
          <w:rFonts w:ascii="Arial" w:hAnsi="Arial" w:eastAsia="Arial" w:cs="Arial"/>
          <w:b w:val="0"/>
          <w:bCs w:val="0"/>
          <w:sz w:val="24"/>
          <w:szCs w:val="24"/>
        </w:rPr>
        <w:t>ate</w:t>
      </w:r>
      <w:r w:rsidRPr="60E268B2" w:rsidR="076AFEFE">
        <w:rPr>
          <w:rFonts w:ascii="Arial" w:hAnsi="Arial" w:eastAsia="Arial" w:cs="Arial"/>
          <w:b w:val="0"/>
          <w:bCs w:val="0"/>
          <w:sz w:val="24"/>
          <w:szCs w:val="24"/>
        </w:rPr>
        <w:t xml:space="preserve"> and </w:t>
      </w:r>
      <w:r w:rsidRPr="60E268B2" w:rsidR="3CB40796">
        <w:rPr>
          <w:rFonts w:ascii="Arial" w:hAnsi="Arial" w:eastAsia="Arial" w:cs="Arial"/>
          <w:b w:val="0"/>
          <w:bCs w:val="0"/>
          <w:sz w:val="24"/>
          <w:szCs w:val="24"/>
        </w:rPr>
        <w:t xml:space="preserve">time: </w:t>
      </w:r>
      <w:r w:rsidRPr="60E268B2" w:rsidR="5C37728D">
        <w:rPr>
          <w:rFonts w:ascii="Arial" w:hAnsi="Arial" w:eastAsia="Arial" w:cs="Arial"/>
          <w:b w:val="0"/>
          <w:bCs w:val="0"/>
          <w:sz w:val="24"/>
          <w:szCs w:val="24"/>
        </w:rPr>
        <w:t>8</w:t>
      </w:r>
      <w:r w:rsidRPr="60E268B2" w:rsidR="036F6418">
        <w:rPr>
          <w:rFonts w:ascii="Arial" w:hAnsi="Arial" w:eastAsia="Arial" w:cs="Arial"/>
          <w:b w:val="0"/>
          <w:bCs w:val="0"/>
          <w:sz w:val="24"/>
          <w:szCs w:val="24"/>
        </w:rPr>
        <w:t xml:space="preserve"> June </w:t>
      </w:r>
      <w:r w:rsidRPr="60E268B2" w:rsidR="7826BA05">
        <w:rPr>
          <w:rFonts w:ascii="Arial" w:hAnsi="Arial" w:eastAsia="Arial" w:cs="Arial"/>
          <w:b w:val="0"/>
          <w:bCs w:val="0"/>
          <w:sz w:val="24"/>
          <w:szCs w:val="24"/>
        </w:rPr>
        <w:t>at 5pm</w:t>
      </w:r>
    </w:p>
    <w:p w:rsidR="32D979AA" w:rsidP="32D979AA" w:rsidRDefault="32D979AA" w14:paraId="4C0BF5F2" w14:textId="188BC45A">
      <w:pPr>
        <w:pStyle w:val="Normal"/>
        <w:rPr>
          <w:rFonts w:ascii="Arial" w:hAnsi="Arial" w:eastAsia="Arial" w:cs="Arial"/>
          <w:b w:val="0"/>
          <w:bCs w:val="0"/>
          <w:sz w:val="24"/>
          <w:szCs w:val="24"/>
        </w:rPr>
      </w:pPr>
    </w:p>
    <w:p w:rsidRPr="00B479B1" w:rsidR="00C10397" w:rsidP="32D979AA" w:rsidRDefault="00C10397" w14:paraId="7E831FAA" w14:textId="4969A60E">
      <w:pPr>
        <w:pStyle w:val="Normal"/>
        <w:rPr>
          <w:rFonts w:ascii="Arial" w:hAnsi="Arial" w:eastAsia="Arial" w:cs="Arial"/>
          <w:b w:val="1"/>
          <w:bCs w:val="1"/>
          <w:sz w:val="24"/>
          <w:szCs w:val="24"/>
        </w:rPr>
      </w:pPr>
      <w:r w:rsidRPr="32D979AA" w:rsidR="330A1040">
        <w:rPr>
          <w:rFonts w:ascii="Arial" w:hAnsi="Arial" w:eastAsia="Arial" w:cs="Arial"/>
          <w:b w:val="1"/>
          <w:bCs w:val="1"/>
          <w:sz w:val="24"/>
          <w:szCs w:val="24"/>
        </w:rPr>
        <w:t>1</w:t>
      </w:r>
      <w:r>
        <w:tab/>
      </w:r>
      <w:r w:rsidRPr="32D979AA" w:rsidR="330A1040">
        <w:rPr>
          <w:rFonts w:ascii="Arial" w:hAnsi="Arial" w:eastAsia="Arial" w:cs="Arial"/>
          <w:b w:val="1"/>
          <w:bCs w:val="1"/>
          <w:sz w:val="24"/>
          <w:szCs w:val="24"/>
        </w:rPr>
        <w:t>Personal Details</w:t>
      </w:r>
    </w:p>
    <w:tbl>
      <w:tblPr>
        <w:tblStyle w:val="TableGrid"/>
        <w:tblpPr w:leftFromText="180" w:rightFromText="180" w:vertAnchor="text" w:horzAnchor="margin" w:tblpY="391"/>
        <w:tblW w:w="0" w:type="auto"/>
        <w:tblLook w:val="04A0" w:firstRow="1" w:lastRow="0" w:firstColumn="1" w:lastColumn="0" w:noHBand="0" w:noVBand="1"/>
      </w:tblPr>
      <w:tblGrid>
        <w:gridCol w:w="4621"/>
        <w:gridCol w:w="4621"/>
      </w:tblGrid>
      <w:tr w:rsidR="000D3216" w:rsidTr="32D979AA" w14:paraId="4D7CC856" w14:textId="77777777">
        <w:tc>
          <w:tcPr>
            <w:tcW w:w="9242" w:type="dxa"/>
            <w:gridSpan w:val="2"/>
            <w:tcMar/>
          </w:tcPr>
          <w:p w:rsidR="000D3216" w:rsidP="32D979AA" w:rsidRDefault="000D3216" w14:paraId="4C045FA5" w14:textId="7EB09CFB">
            <w:pPr>
              <w:rPr>
                <w:rFonts w:ascii="Arial" w:hAnsi="Arial" w:eastAsia="Arial" w:cs="Arial"/>
                <w:b w:val="0"/>
                <w:bCs w:val="0"/>
                <w:sz w:val="24"/>
                <w:szCs w:val="24"/>
              </w:rPr>
            </w:pPr>
            <w:r w:rsidRPr="32D979AA" w:rsidR="267B0FFE">
              <w:rPr>
                <w:rFonts w:ascii="Arial" w:hAnsi="Arial" w:eastAsia="Arial" w:cs="Arial"/>
                <w:b w:val="0"/>
                <w:bCs w:val="0"/>
                <w:sz w:val="24"/>
                <w:szCs w:val="24"/>
              </w:rPr>
              <w:t>Full name</w:t>
            </w:r>
            <w:r w:rsidRPr="32D979AA" w:rsidR="0C10E128">
              <w:rPr>
                <w:rFonts w:ascii="Arial" w:hAnsi="Arial" w:eastAsia="Arial" w:cs="Arial"/>
                <w:b w:val="0"/>
                <w:bCs w:val="0"/>
                <w:sz w:val="24"/>
                <w:szCs w:val="24"/>
              </w:rPr>
              <w:t>:</w:t>
            </w:r>
            <w:r w:rsidRPr="32D979AA" w:rsidR="0C10E128">
              <w:rPr>
                <w:rFonts w:ascii="Arial" w:hAnsi="Arial" w:eastAsia="Arial" w:cs="Arial"/>
                <w:b w:val="0"/>
                <w:bCs w:val="0"/>
                <w:sz w:val="24"/>
                <w:szCs w:val="24"/>
              </w:rPr>
              <w:t xml:space="preserve">  </w:t>
            </w:r>
          </w:p>
          <w:p w:rsidR="000D3216" w:rsidP="32D979AA" w:rsidRDefault="000D3216" w14:paraId="2C1C1C77" w14:textId="40A309C1">
            <w:pPr>
              <w:pStyle w:val="Normal"/>
              <w:rPr>
                <w:rFonts w:ascii="Arial" w:hAnsi="Arial" w:eastAsia="Arial" w:cs="Arial"/>
                <w:b w:val="0"/>
                <w:bCs w:val="0"/>
                <w:sz w:val="24"/>
                <w:szCs w:val="24"/>
              </w:rPr>
            </w:pPr>
          </w:p>
        </w:tc>
      </w:tr>
      <w:tr w:rsidR="000D3216" w:rsidTr="32D979AA" w14:paraId="0F3865CE" w14:textId="77777777">
        <w:tc>
          <w:tcPr>
            <w:tcW w:w="9242" w:type="dxa"/>
            <w:gridSpan w:val="2"/>
            <w:tcMar/>
          </w:tcPr>
          <w:p w:rsidR="000D3216" w:rsidP="32D979AA" w:rsidRDefault="000D3216" w14:paraId="74209D0C" w14:textId="5C35EDED">
            <w:pPr>
              <w:rPr>
                <w:rFonts w:ascii="Arial" w:hAnsi="Arial" w:eastAsia="Arial" w:cs="Arial"/>
                <w:b w:val="0"/>
                <w:bCs w:val="0"/>
                <w:sz w:val="24"/>
                <w:szCs w:val="24"/>
              </w:rPr>
            </w:pPr>
            <w:r w:rsidRPr="32D979AA" w:rsidR="0C10E128">
              <w:rPr>
                <w:rFonts w:ascii="Arial" w:hAnsi="Arial" w:eastAsia="Arial" w:cs="Arial"/>
                <w:b w:val="0"/>
                <w:bCs w:val="0"/>
                <w:sz w:val="24"/>
                <w:szCs w:val="24"/>
              </w:rPr>
              <w:t>Address</w:t>
            </w:r>
            <w:r w:rsidRPr="32D979AA" w:rsidR="0C10E128">
              <w:rPr>
                <w:rFonts w:ascii="Arial" w:hAnsi="Arial" w:eastAsia="Arial" w:cs="Arial"/>
                <w:b w:val="0"/>
                <w:bCs w:val="0"/>
                <w:sz w:val="24"/>
                <w:szCs w:val="24"/>
              </w:rPr>
              <w:t>:</w:t>
            </w:r>
          </w:p>
          <w:p w:rsidR="000D3216" w:rsidP="32D979AA" w:rsidRDefault="000D3216" w14:paraId="4195144B" w14:textId="318B77A9">
            <w:pPr>
              <w:pStyle w:val="Normal"/>
              <w:rPr>
                <w:rFonts w:ascii="Arial" w:hAnsi="Arial" w:eastAsia="Arial" w:cs="Arial"/>
                <w:b w:val="0"/>
                <w:bCs w:val="0"/>
                <w:sz w:val="24"/>
                <w:szCs w:val="24"/>
              </w:rPr>
            </w:pPr>
          </w:p>
        </w:tc>
      </w:tr>
      <w:tr w:rsidR="000D3216" w:rsidTr="32D979AA" w14:paraId="5606FBBA" w14:textId="77777777">
        <w:tc>
          <w:tcPr>
            <w:tcW w:w="9242" w:type="dxa"/>
            <w:gridSpan w:val="2"/>
            <w:tcMar/>
          </w:tcPr>
          <w:p w:rsidR="000D3216" w:rsidP="32D979AA" w:rsidRDefault="000D3216" w14:paraId="70DBEBDC" w14:textId="77777777">
            <w:pPr>
              <w:rPr>
                <w:rFonts w:ascii="Arial" w:hAnsi="Arial" w:eastAsia="Arial" w:cs="Arial"/>
                <w:b w:val="0"/>
                <w:bCs w:val="0"/>
                <w:sz w:val="24"/>
                <w:szCs w:val="24"/>
              </w:rPr>
            </w:pPr>
            <w:r w:rsidRPr="32D979AA" w:rsidR="0C10E128">
              <w:rPr>
                <w:rFonts w:ascii="Arial" w:hAnsi="Arial" w:eastAsia="Arial" w:cs="Arial"/>
                <w:b w:val="0"/>
                <w:bCs w:val="0"/>
                <w:sz w:val="24"/>
                <w:szCs w:val="24"/>
              </w:rPr>
              <w:t>Postcode:</w:t>
            </w:r>
          </w:p>
          <w:p w:rsidR="000D3216" w:rsidP="32D979AA" w:rsidRDefault="000D3216" w14:paraId="74C5742E" w14:textId="7F5812F3">
            <w:pPr>
              <w:rPr>
                <w:rFonts w:ascii="Arial" w:hAnsi="Arial" w:eastAsia="Arial" w:cs="Arial"/>
                <w:b w:val="0"/>
                <w:bCs w:val="0"/>
                <w:sz w:val="24"/>
                <w:szCs w:val="24"/>
              </w:rPr>
            </w:pPr>
          </w:p>
        </w:tc>
      </w:tr>
      <w:tr w:rsidR="000D3216" w:rsidTr="32D979AA" w14:paraId="33309D6C" w14:textId="77777777">
        <w:tc>
          <w:tcPr>
            <w:tcW w:w="9242" w:type="dxa"/>
            <w:gridSpan w:val="2"/>
            <w:tcMar/>
          </w:tcPr>
          <w:p w:rsidR="000D3216" w:rsidP="32D979AA" w:rsidRDefault="000D3216" w14:paraId="57E21342" w14:textId="4DE1B649">
            <w:pPr>
              <w:rPr>
                <w:rFonts w:ascii="Arial" w:hAnsi="Arial" w:eastAsia="Arial" w:cs="Arial"/>
                <w:b w:val="0"/>
                <w:bCs w:val="0"/>
                <w:sz w:val="24"/>
                <w:szCs w:val="24"/>
              </w:rPr>
            </w:pPr>
            <w:r w:rsidRPr="32D979AA" w:rsidR="0C10E128">
              <w:rPr>
                <w:rFonts w:ascii="Arial" w:hAnsi="Arial" w:eastAsia="Arial" w:cs="Arial"/>
                <w:b w:val="0"/>
                <w:bCs w:val="0"/>
                <w:sz w:val="24"/>
                <w:szCs w:val="24"/>
              </w:rPr>
              <w:t>E</w:t>
            </w:r>
            <w:r w:rsidRPr="32D979AA" w:rsidR="0C10E128">
              <w:rPr>
                <w:rFonts w:ascii="Arial" w:hAnsi="Arial" w:eastAsia="Arial" w:cs="Arial"/>
                <w:b w:val="0"/>
                <w:bCs w:val="0"/>
                <w:sz w:val="24"/>
                <w:szCs w:val="24"/>
              </w:rPr>
              <w:t>mail</w:t>
            </w:r>
            <w:r w:rsidRPr="32D979AA" w:rsidR="0C10E128">
              <w:rPr>
                <w:rFonts w:ascii="Arial" w:hAnsi="Arial" w:eastAsia="Arial" w:cs="Arial"/>
                <w:b w:val="0"/>
                <w:bCs w:val="0"/>
                <w:sz w:val="24"/>
                <w:szCs w:val="24"/>
              </w:rPr>
              <w:t xml:space="preserve"> address:</w:t>
            </w:r>
          </w:p>
          <w:p w:rsidRPr="00B479B1" w:rsidR="000D3216" w:rsidP="32D979AA" w:rsidRDefault="000D3216" w14:paraId="4F921B5D" w14:textId="73EA1140">
            <w:pPr>
              <w:rPr>
                <w:rFonts w:ascii="Arial" w:hAnsi="Arial" w:eastAsia="Arial" w:cs="Arial"/>
                <w:b w:val="0"/>
                <w:bCs w:val="0"/>
                <w:sz w:val="24"/>
                <w:szCs w:val="24"/>
              </w:rPr>
            </w:pPr>
          </w:p>
        </w:tc>
      </w:tr>
      <w:tr w:rsidR="000D3216" w:rsidTr="32D979AA" w14:paraId="6C5143C6" w14:textId="77777777">
        <w:tc>
          <w:tcPr>
            <w:tcW w:w="4621" w:type="dxa"/>
            <w:tcMar/>
          </w:tcPr>
          <w:p w:rsidR="000D3216" w:rsidP="32D979AA" w:rsidRDefault="000D3216" w14:paraId="0C5CAF61" w14:textId="3CDC432F">
            <w:pPr>
              <w:rPr>
                <w:rFonts w:ascii="Arial" w:hAnsi="Arial" w:eastAsia="Arial" w:cs="Arial"/>
                <w:b w:val="0"/>
                <w:bCs w:val="0"/>
                <w:sz w:val="24"/>
                <w:szCs w:val="24"/>
              </w:rPr>
            </w:pPr>
            <w:r w:rsidRPr="32D979AA" w:rsidR="166C034D">
              <w:rPr>
                <w:rFonts w:ascii="Arial" w:hAnsi="Arial" w:eastAsia="Arial" w:cs="Arial"/>
                <w:b w:val="0"/>
                <w:bCs w:val="0"/>
                <w:sz w:val="24"/>
                <w:szCs w:val="24"/>
              </w:rPr>
              <w:t>Landline</w:t>
            </w:r>
            <w:r w:rsidRPr="32D979AA" w:rsidR="0C10E128">
              <w:rPr>
                <w:rFonts w:ascii="Arial" w:hAnsi="Arial" w:eastAsia="Arial" w:cs="Arial"/>
                <w:b w:val="0"/>
                <w:bCs w:val="0"/>
                <w:sz w:val="24"/>
                <w:szCs w:val="24"/>
              </w:rPr>
              <w:t>:</w:t>
            </w:r>
          </w:p>
          <w:p w:rsidR="000D3216" w:rsidP="32D979AA" w:rsidRDefault="000D3216" w14:paraId="5A7F813A" w14:textId="277872F5">
            <w:pPr>
              <w:pStyle w:val="Normal"/>
              <w:rPr>
                <w:rFonts w:ascii="Arial" w:hAnsi="Arial" w:eastAsia="Arial" w:cs="Arial"/>
                <w:b w:val="0"/>
                <w:bCs w:val="0"/>
                <w:sz w:val="24"/>
                <w:szCs w:val="24"/>
              </w:rPr>
            </w:pPr>
          </w:p>
        </w:tc>
        <w:tc>
          <w:tcPr>
            <w:tcW w:w="4621" w:type="dxa"/>
            <w:tcMar/>
          </w:tcPr>
          <w:p w:rsidR="000D3216" w:rsidP="32D979AA" w:rsidRDefault="000D3216" w14:paraId="7681334D" w14:textId="023BD16D">
            <w:pPr>
              <w:rPr>
                <w:rFonts w:ascii="Arial" w:hAnsi="Arial" w:eastAsia="Arial" w:cs="Arial"/>
                <w:b w:val="0"/>
                <w:bCs w:val="0"/>
                <w:sz w:val="24"/>
                <w:szCs w:val="24"/>
              </w:rPr>
            </w:pPr>
            <w:r w:rsidRPr="32D979AA" w:rsidR="0C10E128">
              <w:rPr>
                <w:rFonts w:ascii="Arial" w:hAnsi="Arial" w:eastAsia="Arial" w:cs="Arial"/>
                <w:b w:val="0"/>
                <w:bCs w:val="0"/>
                <w:sz w:val="24"/>
                <w:szCs w:val="24"/>
              </w:rPr>
              <w:t>Mobile:</w:t>
            </w:r>
          </w:p>
          <w:p w:rsidRPr="00B479B1" w:rsidR="001F5F88" w:rsidP="32D979AA" w:rsidRDefault="001F5F88" w14:paraId="78A4FB80" w14:textId="36ABC3BE">
            <w:pPr>
              <w:rPr>
                <w:rFonts w:ascii="Arial" w:hAnsi="Arial" w:eastAsia="Arial" w:cs="Arial"/>
                <w:b w:val="0"/>
                <w:bCs w:val="0"/>
                <w:sz w:val="24"/>
                <w:szCs w:val="24"/>
              </w:rPr>
            </w:pPr>
          </w:p>
        </w:tc>
      </w:tr>
    </w:tbl>
    <w:p w:rsidRPr="00B479B1" w:rsidR="0045410D" w:rsidP="32D979AA" w:rsidRDefault="0045410D" w14:paraId="0FC78ADB" w14:textId="6D3E20D3">
      <w:pPr>
        <w:pStyle w:val="Normal"/>
        <w:ind/>
        <w:rPr>
          <w:rFonts w:ascii="Arial" w:hAnsi="Arial" w:eastAsia="Arial" w:cs="Arial"/>
          <w:b w:val="0"/>
          <w:bCs w:val="0"/>
          <w:sz w:val="24"/>
          <w:szCs w:val="24"/>
        </w:rPr>
      </w:pPr>
      <w:r w:rsidRPr="32D979AA">
        <w:rPr>
          <w:rFonts w:ascii="Arial" w:hAnsi="Arial" w:eastAsia="Arial" w:cs="Arial"/>
          <w:b w:val="0"/>
          <w:bCs w:val="0"/>
          <w:sz w:val="24"/>
          <w:szCs w:val="24"/>
        </w:rPr>
        <w:br w:type="page"/>
      </w:r>
    </w:p>
    <w:p w:rsidRPr="00B479B1" w:rsidR="0045410D" w:rsidP="32D979AA" w:rsidRDefault="0045410D" w14:paraId="03028288" w14:textId="31229D5E">
      <w:pPr>
        <w:pStyle w:val="Normal"/>
        <w:ind w:hanging="360"/>
        <w:rPr>
          <w:rFonts w:ascii="Arial" w:hAnsi="Arial" w:eastAsia="Arial" w:cs="Arial"/>
          <w:b w:val="1"/>
          <w:bCs w:val="1"/>
          <w:sz w:val="24"/>
          <w:szCs w:val="24"/>
        </w:rPr>
      </w:pPr>
      <w:r w:rsidRPr="32D979AA" w:rsidR="7F01BCC7">
        <w:rPr>
          <w:rFonts w:ascii="Arial" w:hAnsi="Arial" w:eastAsia="Arial" w:cs="Arial"/>
          <w:b w:val="1"/>
          <w:bCs w:val="1"/>
          <w:sz w:val="24"/>
          <w:szCs w:val="24"/>
        </w:rPr>
        <w:t>2</w:t>
      </w:r>
      <w:r>
        <w:tab/>
      </w:r>
      <w:r w:rsidRPr="32D979AA" w:rsidR="7F01BCC7">
        <w:rPr>
          <w:rFonts w:ascii="Arial" w:hAnsi="Arial" w:eastAsia="Arial" w:cs="Arial"/>
          <w:b w:val="1"/>
          <w:bCs w:val="1"/>
          <w:sz w:val="24"/>
          <w:szCs w:val="24"/>
        </w:rPr>
        <w:t xml:space="preserve">Relevant </w:t>
      </w:r>
      <w:r w:rsidRPr="32D979AA" w:rsidR="58022323">
        <w:rPr>
          <w:rFonts w:ascii="Arial" w:hAnsi="Arial" w:eastAsia="Arial" w:cs="Arial"/>
          <w:b w:val="1"/>
          <w:bCs w:val="1"/>
          <w:sz w:val="24"/>
          <w:szCs w:val="24"/>
        </w:rPr>
        <w:t>q</w:t>
      </w:r>
      <w:r w:rsidRPr="32D979AA" w:rsidR="7F01BCC7">
        <w:rPr>
          <w:rFonts w:ascii="Arial" w:hAnsi="Arial" w:eastAsia="Arial" w:cs="Arial"/>
          <w:b w:val="1"/>
          <w:bCs w:val="1"/>
          <w:sz w:val="24"/>
          <w:szCs w:val="24"/>
        </w:rPr>
        <w:t>ualifications</w:t>
      </w:r>
    </w:p>
    <w:p w:rsidRPr="00B479B1" w:rsidR="0045410D" w:rsidP="32D979AA" w:rsidRDefault="0045410D" w14:paraId="091A744C" w14:textId="74E65FC4">
      <w:pPr>
        <w:pStyle w:val="Normal"/>
        <w:rPr>
          <w:rFonts w:ascii="Arial" w:hAnsi="Arial" w:eastAsia="Arial" w:cs="Arial"/>
          <w:b w:val="0"/>
          <w:bCs w:val="0"/>
          <w:sz w:val="24"/>
          <w:szCs w:val="24"/>
        </w:rPr>
      </w:pPr>
      <w:r w:rsidRPr="32D979AA" w:rsidR="7F01BCC7">
        <w:rPr>
          <w:rFonts w:ascii="Arial" w:hAnsi="Arial" w:eastAsia="Arial" w:cs="Arial"/>
          <w:b w:val="0"/>
          <w:bCs w:val="0"/>
          <w:sz w:val="24"/>
          <w:szCs w:val="24"/>
        </w:rPr>
        <w:t xml:space="preserve">Please list below all qualifications </w:t>
      </w:r>
      <w:r w:rsidRPr="32D979AA" w:rsidR="25672DB6">
        <w:rPr>
          <w:rFonts w:ascii="Arial" w:hAnsi="Arial" w:eastAsia="Arial" w:cs="Arial"/>
          <w:b w:val="0"/>
          <w:bCs w:val="0"/>
          <w:sz w:val="24"/>
          <w:szCs w:val="24"/>
        </w:rPr>
        <w:t xml:space="preserve">and training </w:t>
      </w:r>
      <w:r w:rsidRPr="32D979AA" w:rsidR="7F01BCC7">
        <w:rPr>
          <w:rFonts w:ascii="Arial" w:hAnsi="Arial" w:eastAsia="Arial" w:cs="Arial"/>
          <w:b w:val="0"/>
          <w:bCs w:val="0"/>
          <w:sz w:val="24"/>
          <w:szCs w:val="24"/>
        </w:rPr>
        <w:t xml:space="preserve">relevant to this post. </w:t>
      </w:r>
    </w:p>
    <w:tbl>
      <w:tblPr>
        <w:tblW w:w="9651" w:type="dxa"/>
        <w:tblInd w:w="55" w:type="dxa"/>
        <w:tblLayout w:type="fixed"/>
        <w:tblCellMar>
          <w:top w:w="55" w:type="dxa"/>
          <w:left w:w="55" w:type="dxa"/>
          <w:bottom w:w="55" w:type="dxa"/>
          <w:right w:w="55" w:type="dxa"/>
        </w:tblCellMar>
        <w:tblLook w:val="0000" w:firstRow="0" w:lastRow="0" w:firstColumn="0" w:lastColumn="0" w:noHBand="0" w:noVBand="0"/>
      </w:tblPr>
      <w:tblGrid>
        <w:gridCol w:w="4755"/>
        <w:gridCol w:w="3150"/>
        <w:gridCol w:w="1746"/>
      </w:tblGrid>
      <w:tr w:rsidRPr="00B479B1" w:rsidR="0045410D" w:rsidTr="32D979AA" w14:paraId="3A5F29B4" w14:textId="77777777">
        <w:tc>
          <w:tcPr>
            <w:tcW w:w="4755" w:type="dxa"/>
            <w:tcBorders>
              <w:top w:val="single" w:color="000000" w:themeColor="text1" w:sz="1" w:space="0"/>
              <w:left w:val="single" w:color="000000" w:themeColor="text1" w:sz="1" w:space="0"/>
              <w:bottom w:val="single" w:color="000000" w:themeColor="text1" w:sz="1" w:space="0"/>
            </w:tcBorders>
            <w:shd w:val="clear" w:color="auto" w:fill="auto"/>
            <w:tcMar/>
          </w:tcPr>
          <w:p w:rsidRPr="00B479B1" w:rsidR="0045410D" w:rsidP="32D979AA" w:rsidRDefault="0045410D" w14:paraId="56EC37A3" w14:textId="77777777">
            <w:pPr>
              <w:pStyle w:val="TableContents"/>
              <w:snapToGrid w:val="0"/>
              <w:rPr>
                <w:rFonts w:ascii="Arial" w:hAnsi="Arial" w:eastAsia="Arial" w:cs="Arial"/>
                <w:b w:val="0"/>
                <w:bCs w:val="0"/>
                <w:sz w:val="24"/>
                <w:szCs w:val="24"/>
              </w:rPr>
            </w:pPr>
            <w:r w:rsidRPr="32D979AA" w:rsidR="7F01BCC7">
              <w:rPr>
                <w:rFonts w:ascii="Arial" w:hAnsi="Arial" w:eastAsia="Arial" w:cs="Arial"/>
                <w:b w:val="0"/>
                <w:bCs w:val="0"/>
                <w:sz w:val="24"/>
                <w:szCs w:val="24"/>
              </w:rPr>
              <w:t>Qualification/training</w:t>
            </w:r>
          </w:p>
        </w:tc>
        <w:tc>
          <w:tcPr>
            <w:tcW w:w="3150" w:type="dxa"/>
            <w:tcBorders>
              <w:top w:val="single" w:color="000000" w:themeColor="text1" w:sz="1" w:space="0"/>
              <w:left w:val="single" w:color="000000" w:themeColor="text1" w:sz="1" w:space="0"/>
              <w:bottom w:val="single" w:color="000000" w:themeColor="text1" w:sz="1" w:space="0"/>
            </w:tcBorders>
            <w:shd w:val="clear" w:color="auto" w:fill="auto"/>
            <w:tcMar/>
          </w:tcPr>
          <w:p w:rsidRPr="00B479B1" w:rsidR="0045410D" w:rsidP="32D979AA" w:rsidRDefault="0045410D" w14:paraId="3F1F529D" w14:textId="21017623">
            <w:pPr>
              <w:pStyle w:val="TableContents"/>
              <w:snapToGrid w:val="0"/>
              <w:rPr>
                <w:rFonts w:ascii="Arial" w:hAnsi="Arial" w:eastAsia="Arial" w:cs="Arial"/>
                <w:b w:val="0"/>
                <w:bCs w:val="0"/>
                <w:sz w:val="24"/>
                <w:szCs w:val="24"/>
              </w:rPr>
            </w:pPr>
            <w:r w:rsidRPr="32D979AA" w:rsidR="7F01BCC7">
              <w:rPr>
                <w:rFonts w:ascii="Arial" w:hAnsi="Arial" w:eastAsia="Arial" w:cs="Arial"/>
                <w:b w:val="0"/>
                <w:bCs w:val="0"/>
                <w:sz w:val="24"/>
                <w:szCs w:val="24"/>
              </w:rPr>
              <w:t xml:space="preserve"> Awarding </w:t>
            </w:r>
            <w:r w:rsidRPr="32D979AA" w:rsidR="54A2249F">
              <w:rPr>
                <w:rFonts w:ascii="Arial" w:hAnsi="Arial" w:eastAsia="Arial" w:cs="Arial"/>
                <w:b w:val="0"/>
                <w:bCs w:val="0"/>
                <w:sz w:val="24"/>
                <w:szCs w:val="24"/>
              </w:rPr>
              <w:t>b</w:t>
            </w:r>
            <w:r w:rsidRPr="32D979AA" w:rsidR="7F01BCC7">
              <w:rPr>
                <w:rFonts w:ascii="Arial" w:hAnsi="Arial" w:eastAsia="Arial" w:cs="Arial"/>
                <w:b w:val="0"/>
                <w:bCs w:val="0"/>
                <w:sz w:val="24"/>
                <w:szCs w:val="24"/>
              </w:rPr>
              <w:t xml:space="preserve">ody </w:t>
            </w:r>
          </w:p>
        </w:tc>
        <w:tc>
          <w:tcPr>
            <w:tcW w:w="1746"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B479B1" w:rsidR="0045410D" w:rsidP="32D979AA" w:rsidRDefault="0045410D" w14:paraId="2FB1282E" w14:textId="79E70D26">
            <w:pPr>
              <w:pStyle w:val="TableContents"/>
              <w:snapToGrid w:val="0"/>
              <w:rPr>
                <w:rFonts w:ascii="Arial" w:hAnsi="Arial" w:eastAsia="Arial" w:cs="Arial"/>
                <w:b w:val="0"/>
                <w:bCs w:val="0"/>
                <w:sz w:val="24"/>
                <w:szCs w:val="24"/>
              </w:rPr>
            </w:pPr>
            <w:r w:rsidRPr="32D979AA" w:rsidR="7F01BCC7">
              <w:rPr>
                <w:rFonts w:ascii="Arial" w:hAnsi="Arial" w:eastAsia="Arial" w:cs="Arial"/>
                <w:b w:val="0"/>
                <w:bCs w:val="0"/>
                <w:sz w:val="24"/>
                <w:szCs w:val="24"/>
              </w:rPr>
              <w:t>Date</w:t>
            </w:r>
            <w:r w:rsidRPr="32D979AA" w:rsidR="25672DB6">
              <w:rPr>
                <w:rFonts w:ascii="Arial" w:hAnsi="Arial" w:eastAsia="Arial" w:cs="Arial"/>
                <w:b w:val="0"/>
                <w:bCs w:val="0"/>
                <w:sz w:val="24"/>
                <w:szCs w:val="24"/>
              </w:rPr>
              <w:t xml:space="preserve"> </w:t>
            </w:r>
            <w:r w:rsidRPr="32D979AA" w:rsidR="06E78A89">
              <w:rPr>
                <w:rFonts w:ascii="Arial" w:hAnsi="Arial" w:eastAsia="Arial" w:cs="Arial"/>
                <w:b w:val="0"/>
                <w:bCs w:val="0"/>
                <w:sz w:val="24"/>
                <w:szCs w:val="24"/>
              </w:rPr>
              <w:t>a</w:t>
            </w:r>
            <w:r w:rsidRPr="32D979AA" w:rsidR="25672DB6">
              <w:rPr>
                <w:rFonts w:ascii="Arial" w:hAnsi="Arial" w:eastAsia="Arial" w:cs="Arial"/>
                <w:b w:val="0"/>
                <w:bCs w:val="0"/>
                <w:sz w:val="24"/>
                <w:szCs w:val="24"/>
              </w:rPr>
              <w:t>chieved</w:t>
            </w:r>
            <w:r w:rsidRPr="32D979AA" w:rsidR="7F01BCC7">
              <w:rPr>
                <w:rFonts w:ascii="Arial" w:hAnsi="Arial" w:eastAsia="Arial" w:cs="Arial"/>
                <w:b w:val="0"/>
                <w:bCs w:val="0"/>
                <w:sz w:val="24"/>
                <w:szCs w:val="24"/>
              </w:rPr>
              <w:t xml:space="preserve"> </w:t>
            </w:r>
          </w:p>
        </w:tc>
      </w:tr>
      <w:tr w:rsidRPr="00B479B1" w:rsidR="005412B7" w:rsidTr="32D979AA" w14:paraId="7CC2DB21" w14:textId="77777777">
        <w:tc>
          <w:tcPr>
            <w:tcW w:w="4755" w:type="dxa"/>
            <w:tcBorders>
              <w:top w:val="single" w:color="000000" w:themeColor="text1" w:sz="1" w:space="0"/>
              <w:left w:val="single" w:color="000000" w:themeColor="text1" w:sz="1" w:space="0"/>
              <w:bottom w:val="single" w:color="000000" w:themeColor="text1" w:sz="1" w:space="0"/>
            </w:tcBorders>
            <w:shd w:val="clear" w:color="auto" w:fill="auto"/>
            <w:tcMar/>
          </w:tcPr>
          <w:p w:rsidR="005412B7" w:rsidP="32D979AA" w:rsidRDefault="005412B7" w14:paraId="38437AA1" w14:textId="77777777">
            <w:pPr>
              <w:pStyle w:val="TableContents"/>
              <w:snapToGrid w:val="0"/>
              <w:rPr>
                <w:rFonts w:ascii="Arial" w:hAnsi="Arial" w:eastAsia="Arial" w:cs="Arial"/>
                <w:b w:val="0"/>
                <w:bCs w:val="0"/>
                <w:sz w:val="24"/>
                <w:szCs w:val="24"/>
              </w:rPr>
            </w:pPr>
          </w:p>
          <w:p w:rsidRPr="00B479B1" w:rsidR="005412B7" w:rsidP="32D979AA" w:rsidRDefault="005412B7" w14:paraId="542CBB3B" w14:textId="6BA57B1E">
            <w:pPr>
              <w:pStyle w:val="TableContents"/>
              <w:snapToGrid w:val="0"/>
              <w:rPr>
                <w:rFonts w:ascii="Arial" w:hAnsi="Arial" w:eastAsia="Arial" w:cs="Arial"/>
                <w:b w:val="0"/>
                <w:bCs w:val="0"/>
                <w:sz w:val="24"/>
                <w:szCs w:val="24"/>
              </w:rPr>
            </w:pPr>
          </w:p>
        </w:tc>
        <w:tc>
          <w:tcPr>
            <w:tcW w:w="3150" w:type="dxa"/>
            <w:tcBorders>
              <w:top w:val="single" w:color="000000" w:themeColor="text1" w:sz="1" w:space="0"/>
              <w:left w:val="single" w:color="000000" w:themeColor="text1" w:sz="1" w:space="0"/>
              <w:bottom w:val="single" w:color="000000" w:themeColor="text1" w:sz="1" w:space="0"/>
            </w:tcBorders>
            <w:shd w:val="clear" w:color="auto" w:fill="auto"/>
            <w:tcMar/>
          </w:tcPr>
          <w:p w:rsidRPr="00B479B1" w:rsidR="005412B7" w:rsidP="32D979AA" w:rsidRDefault="005412B7" w14:paraId="5317A37E" w14:textId="77777777">
            <w:pPr>
              <w:pStyle w:val="TableContents"/>
              <w:snapToGrid w:val="0"/>
              <w:rPr>
                <w:rFonts w:ascii="Arial" w:hAnsi="Arial" w:eastAsia="Arial" w:cs="Arial"/>
                <w:b w:val="0"/>
                <w:bCs w:val="0"/>
                <w:sz w:val="24"/>
                <w:szCs w:val="24"/>
              </w:rPr>
            </w:pPr>
          </w:p>
        </w:tc>
        <w:tc>
          <w:tcPr>
            <w:tcW w:w="1746"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B479B1" w:rsidR="005412B7" w:rsidP="32D979AA" w:rsidRDefault="005412B7" w14:paraId="4CE8098A" w14:textId="77777777">
            <w:pPr>
              <w:pStyle w:val="TableContents"/>
              <w:snapToGrid w:val="0"/>
              <w:rPr>
                <w:rFonts w:ascii="Arial" w:hAnsi="Arial" w:eastAsia="Arial" w:cs="Arial"/>
                <w:b w:val="0"/>
                <w:bCs w:val="0"/>
                <w:sz w:val="24"/>
                <w:szCs w:val="24"/>
              </w:rPr>
            </w:pPr>
          </w:p>
        </w:tc>
      </w:tr>
      <w:tr w:rsidRPr="00B479B1" w:rsidR="005412B7" w:rsidTr="32D979AA" w14:paraId="4D9F5A67" w14:textId="77777777">
        <w:tc>
          <w:tcPr>
            <w:tcW w:w="4755" w:type="dxa"/>
            <w:tcBorders>
              <w:top w:val="single" w:color="000000" w:themeColor="text1" w:sz="1" w:space="0"/>
              <w:left w:val="single" w:color="000000" w:themeColor="text1" w:sz="1" w:space="0"/>
              <w:bottom w:val="single" w:color="000000" w:themeColor="text1" w:sz="1" w:space="0"/>
            </w:tcBorders>
            <w:shd w:val="clear" w:color="auto" w:fill="auto"/>
            <w:tcMar/>
          </w:tcPr>
          <w:p w:rsidR="005412B7" w:rsidP="32D979AA" w:rsidRDefault="005412B7" w14:paraId="5E7A9BAE" w14:textId="77777777">
            <w:pPr>
              <w:pStyle w:val="TableContents"/>
              <w:snapToGrid w:val="0"/>
              <w:rPr>
                <w:rFonts w:ascii="Arial" w:hAnsi="Arial" w:eastAsia="Arial" w:cs="Arial"/>
                <w:b w:val="0"/>
                <w:bCs w:val="0"/>
                <w:sz w:val="24"/>
                <w:szCs w:val="24"/>
              </w:rPr>
            </w:pPr>
          </w:p>
          <w:p w:rsidRPr="00B479B1" w:rsidR="005412B7" w:rsidP="32D979AA" w:rsidRDefault="005412B7" w14:paraId="11859C77" w14:textId="5BA984F5">
            <w:pPr>
              <w:pStyle w:val="TableContents"/>
              <w:snapToGrid w:val="0"/>
              <w:rPr>
                <w:rFonts w:ascii="Arial" w:hAnsi="Arial" w:eastAsia="Arial" w:cs="Arial"/>
                <w:b w:val="0"/>
                <w:bCs w:val="0"/>
                <w:sz w:val="24"/>
                <w:szCs w:val="24"/>
              </w:rPr>
            </w:pPr>
          </w:p>
        </w:tc>
        <w:tc>
          <w:tcPr>
            <w:tcW w:w="3150" w:type="dxa"/>
            <w:tcBorders>
              <w:top w:val="single" w:color="000000" w:themeColor="text1" w:sz="1" w:space="0"/>
              <w:left w:val="single" w:color="000000" w:themeColor="text1" w:sz="1" w:space="0"/>
              <w:bottom w:val="single" w:color="000000" w:themeColor="text1" w:sz="1" w:space="0"/>
            </w:tcBorders>
            <w:shd w:val="clear" w:color="auto" w:fill="auto"/>
            <w:tcMar/>
          </w:tcPr>
          <w:p w:rsidRPr="00B479B1" w:rsidR="005412B7" w:rsidP="32D979AA" w:rsidRDefault="005412B7" w14:paraId="4DD0463D" w14:textId="77777777">
            <w:pPr>
              <w:pStyle w:val="TableContents"/>
              <w:snapToGrid w:val="0"/>
              <w:rPr>
                <w:rFonts w:ascii="Arial" w:hAnsi="Arial" w:eastAsia="Arial" w:cs="Arial"/>
                <w:b w:val="0"/>
                <w:bCs w:val="0"/>
                <w:sz w:val="24"/>
                <w:szCs w:val="24"/>
              </w:rPr>
            </w:pPr>
          </w:p>
        </w:tc>
        <w:tc>
          <w:tcPr>
            <w:tcW w:w="1746"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B479B1" w:rsidR="005412B7" w:rsidP="32D979AA" w:rsidRDefault="005412B7" w14:paraId="4A23772A" w14:textId="77777777">
            <w:pPr>
              <w:pStyle w:val="TableContents"/>
              <w:snapToGrid w:val="0"/>
              <w:rPr>
                <w:rFonts w:ascii="Arial" w:hAnsi="Arial" w:eastAsia="Arial" w:cs="Arial"/>
                <w:b w:val="0"/>
                <w:bCs w:val="0"/>
                <w:sz w:val="24"/>
                <w:szCs w:val="24"/>
              </w:rPr>
            </w:pPr>
          </w:p>
        </w:tc>
      </w:tr>
      <w:tr w:rsidRPr="00B479B1" w:rsidR="005412B7" w:rsidTr="32D979AA" w14:paraId="322447AC" w14:textId="77777777">
        <w:tc>
          <w:tcPr>
            <w:tcW w:w="4755" w:type="dxa"/>
            <w:tcBorders>
              <w:top w:val="single" w:color="000000" w:themeColor="text1" w:sz="1" w:space="0"/>
              <w:left w:val="single" w:color="000000" w:themeColor="text1" w:sz="1" w:space="0"/>
              <w:bottom w:val="single" w:color="000000" w:themeColor="text1" w:sz="1" w:space="0"/>
            </w:tcBorders>
            <w:shd w:val="clear" w:color="auto" w:fill="auto"/>
            <w:tcMar/>
          </w:tcPr>
          <w:p w:rsidR="005412B7" w:rsidP="32D979AA" w:rsidRDefault="005412B7" w14:paraId="1D656E4C" w14:textId="77777777">
            <w:pPr>
              <w:pStyle w:val="TableContents"/>
              <w:snapToGrid w:val="0"/>
              <w:rPr>
                <w:rFonts w:ascii="Arial" w:hAnsi="Arial" w:eastAsia="Arial" w:cs="Arial"/>
                <w:b w:val="0"/>
                <w:bCs w:val="0"/>
                <w:sz w:val="24"/>
                <w:szCs w:val="24"/>
              </w:rPr>
            </w:pPr>
          </w:p>
          <w:p w:rsidRPr="00B479B1" w:rsidR="005412B7" w:rsidP="32D979AA" w:rsidRDefault="005412B7" w14:paraId="0EFEC1F0" w14:textId="31E8C88B">
            <w:pPr>
              <w:pStyle w:val="TableContents"/>
              <w:snapToGrid w:val="0"/>
              <w:rPr>
                <w:rFonts w:ascii="Arial" w:hAnsi="Arial" w:eastAsia="Arial" w:cs="Arial"/>
                <w:b w:val="0"/>
                <w:bCs w:val="0"/>
                <w:sz w:val="24"/>
                <w:szCs w:val="24"/>
              </w:rPr>
            </w:pPr>
          </w:p>
        </w:tc>
        <w:tc>
          <w:tcPr>
            <w:tcW w:w="3150" w:type="dxa"/>
            <w:tcBorders>
              <w:top w:val="single" w:color="000000" w:themeColor="text1" w:sz="1" w:space="0"/>
              <w:left w:val="single" w:color="000000" w:themeColor="text1" w:sz="1" w:space="0"/>
              <w:bottom w:val="single" w:color="000000" w:themeColor="text1" w:sz="1" w:space="0"/>
            </w:tcBorders>
            <w:shd w:val="clear" w:color="auto" w:fill="auto"/>
            <w:tcMar/>
          </w:tcPr>
          <w:p w:rsidRPr="00B479B1" w:rsidR="005412B7" w:rsidP="32D979AA" w:rsidRDefault="005412B7" w14:paraId="5E62D526" w14:textId="77777777">
            <w:pPr>
              <w:pStyle w:val="TableContents"/>
              <w:snapToGrid w:val="0"/>
              <w:rPr>
                <w:rFonts w:ascii="Arial" w:hAnsi="Arial" w:eastAsia="Arial" w:cs="Arial"/>
                <w:b w:val="0"/>
                <w:bCs w:val="0"/>
                <w:sz w:val="24"/>
                <w:szCs w:val="24"/>
              </w:rPr>
            </w:pPr>
          </w:p>
        </w:tc>
        <w:tc>
          <w:tcPr>
            <w:tcW w:w="1746"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B479B1" w:rsidR="005412B7" w:rsidP="32D979AA" w:rsidRDefault="005412B7" w14:paraId="1097FF27" w14:textId="77777777">
            <w:pPr>
              <w:pStyle w:val="TableContents"/>
              <w:snapToGrid w:val="0"/>
              <w:rPr>
                <w:rFonts w:ascii="Arial" w:hAnsi="Arial" w:eastAsia="Arial" w:cs="Arial"/>
                <w:b w:val="0"/>
                <w:bCs w:val="0"/>
                <w:sz w:val="24"/>
                <w:szCs w:val="24"/>
              </w:rPr>
            </w:pPr>
          </w:p>
        </w:tc>
      </w:tr>
      <w:tr w:rsidRPr="00B479B1" w:rsidR="005412B7" w:rsidTr="32D979AA" w14:paraId="4F408842" w14:textId="77777777">
        <w:tc>
          <w:tcPr>
            <w:tcW w:w="4755" w:type="dxa"/>
            <w:tcBorders>
              <w:top w:val="single" w:color="000000" w:themeColor="text1" w:sz="1" w:space="0"/>
              <w:left w:val="single" w:color="000000" w:themeColor="text1" w:sz="1" w:space="0"/>
              <w:bottom w:val="single" w:color="000000" w:themeColor="text1" w:sz="1" w:space="0"/>
            </w:tcBorders>
            <w:shd w:val="clear" w:color="auto" w:fill="auto"/>
            <w:tcMar/>
          </w:tcPr>
          <w:p w:rsidR="005412B7" w:rsidP="32D979AA" w:rsidRDefault="005412B7" w14:paraId="7E864C3A" w14:textId="77777777">
            <w:pPr>
              <w:pStyle w:val="TableContents"/>
              <w:snapToGrid w:val="0"/>
              <w:rPr>
                <w:rFonts w:ascii="Arial" w:hAnsi="Arial" w:eastAsia="Arial" w:cs="Arial"/>
                <w:b w:val="0"/>
                <w:bCs w:val="0"/>
                <w:sz w:val="24"/>
                <w:szCs w:val="24"/>
              </w:rPr>
            </w:pPr>
          </w:p>
          <w:p w:rsidRPr="00B479B1" w:rsidR="005412B7" w:rsidP="32D979AA" w:rsidRDefault="005412B7" w14:paraId="639BC3A6" w14:textId="2161592B">
            <w:pPr>
              <w:pStyle w:val="TableContents"/>
              <w:snapToGrid w:val="0"/>
              <w:rPr>
                <w:rFonts w:ascii="Arial" w:hAnsi="Arial" w:eastAsia="Arial" w:cs="Arial"/>
                <w:b w:val="0"/>
                <w:bCs w:val="0"/>
                <w:sz w:val="24"/>
                <w:szCs w:val="24"/>
              </w:rPr>
            </w:pPr>
          </w:p>
        </w:tc>
        <w:tc>
          <w:tcPr>
            <w:tcW w:w="3150" w:type="dxa"/>
            <w:tcBorders>
              <w:top w:val="single" w:color="000000" w:themeColor="text1" w:sz="1" w:space="0"/>
              <w:left w:val="single" w:color="000000" w:themeColor="text1" w:sz="1" w:space="0"/>
              <w:bottom w:val="single" w:color="000000" w:themeColor="text1" w:sz="1" w:space="0"/>
            </w:tcBorders>
            <w:shd w:val="clear" w:color="auto" w:fill="auto"/>
            <w:tcMar/>
          </w:tcPr>
          <w:p w:rsidRPr="00B479B1" w:rsidR="005412B7" w:rsidP="32D979AA" w:rsidRDefault="005412B7" w14:paraId="69AD9A82" w14:textId="77777777">
            <w:pPr>
              <w:pStyle w:val="TableContents"/>
              <w:snapToGrid w:val="0"/>
              <w:rPr>
                <w:rFonts w:ascii="Arial" w:hAnsi="Arial" w:eastAsia="Arial" w:cs="Arial"/>
                <w:b w:val="0"/>
                <w:bCs w:val="0"/>
                <w:sz w:val="24"/>
                <w:szCs w:val="24"/>
              </w:rPr>
            </w:pPr>
          </w:p>
        </w:tc>
        <w:tc>
          <w:tcPr>
            <w:tcW w:w="1746"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B479B1" w:rsidR="005412B7" w:rsidP="32D979AA" w:rsidRDefault="005412B7" w14:paraId="440D59F3" w14:textId="77777777">
            <w:pPr>
              <w:pStyle w:val="TableContents"/>
              <w:snapToGrid w:val="0"/>
              <w:rPr>
                <w:rFonts w:ascii="Arial" w:hAnsi="Arial" w:eastAsia="Arial" w:cs="Arial"/>
                <w:b w:val="0"/>
                <w:bCs w:val="0"/>
                <w:sz w:val="24"/>
                <w:szCs w:val="24"/>
              </w:rPr>
            </w:pPr>
          </w:p>
        </w:tc>
      </w:tr>
      <w:tr w:rsidRPr="00B479B1" w:rsidR="005412B7" w:rsidTr="32D979AA" w14:paraId="2DB60EA2" w14:textId="77777777">
        <w:tc>
          <w:tcPr>
            <w:tcW w:w="4755" w:type="dxa"/>
            <w:tcBorders>
              <w:top w:val="single" w:color="000000" w:themeColor="text1" w:sz="1" w:space="0"/>
              <w:left w:val="single" w:color="000000" w:themeColor="text1" w:sz="1" w:space="0"/>
              <w:bottom w:val="single" w:color="000000" w:themeColor="text1" w:sz="1" w:space="0"/>
            </w:tcBorders>
            <w:shd w:val="clear" w:color="auto" w:fill="auto"/>
            <w:tcMar/>
          </w:tcPr>
          <w:p w:rsidR="005412B7" w:rsidP="32D979AA" w:rsidRDefault="005412B7" w14:paraId="7D7AFC7F" w14:textId="77777777">
            <w:pPr>
              <w:pStyle w:val="TableContents"/>
              <w:snapToGrid w:val="0"/>
              <w:rPr>
                <w:rFonts w:ascii="Arial" w:hAnsi="Arial" w:eastAsia="Arial" w:cs="Arial"/>
                <w:b w:val="0"/>
                <w:bCs w:val="0"/>
                <w:sz w:val="24"/>
                <w:szCs w:val="24"/>
              </w:rPr>
            </w:pPr>
          </w:p>
          <w:p w:rsidRPr="00B479B1" w:rsidR="005412B7" w:rsidP="32D979AA" w:rsidRDefault="005412B7" w14:paraId="010F182C" w14:textId="3ABCDA0F">
            <w:pPr>
              <w:pStyle w:val="TableContents"/>
              <w:snapToGrid w:val="0"/>
              <w:rPr>
                <w:rFonts w:ascii="Arial" w:hAnsi="Arial" w:eastAsia="Arial" w:cs="Arial"/>
                <w:b w:val="0"/>
                <w:bCs w:val="0"/>
                <w:sz w:val="24"/>
                <w:szCs w:val="24"/>
              </w:rPr>
            </w:pPr>
          </w:p>
        </w:tc>
        <w:tc>
          <w:tcPr>
            <w:tcW w:w="3150" w:type="dxa"/>
            <w:tcBorders>
              <w:top w:val="single" w:color="000000" w:themeColor="text1" w:sz="1" w:space="0"/>
              <w:left w:val="single" w:color="000000" w:themeColor="text1" w:sz="1" w:space="0"/>
              <w:bottom w:val="single" w:color="000000" w:themeColor="text1" w:sz="1" w:space="0"/>
            </w:tcBorders>
            <w:shd w:val="clear" w:color="auto" w:fill="auto"/>
            <w:tcMar/>
          </w:tcPr>
          <w:p w:rsidRPr="00B479B1" w:rsidR="005412B7" w:rsidP="32D979AA" w:rsidRDefault="005412B7" w14:paraId="3B1EEFD4" w14:textId="77777777">
            <w:pPr>
              <w:pStyle w:val="TableContents"/>
              <w:snapToGrid w:val="0"/>
              <w:rPr>
                <w:rFonts w:ascii="Arial" w:hAnsi="Arial" w:eastAsia="Arial" w:cs="Arial"/>
                <w:b w:val="0"/>
                <w:bCs w:val="0"/>
                <w:sz w:val="24"/>
                <w:szCs w:val="24"/>
              </w:rPr>
            </w:pPr>
          </w:p>
        </w:tc>
        <w:tc>
          <w:tcPr>
            <w:tcW w:w="1746"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B479B1" w:rsidR="005412B7" w:rsidP="32D979AA" w:rsidRDefault="005412B7" w14:paraId="2CE3796D" w14:textId="77777777">
            <w:pPr>
              <w:pStyle w:val="TableContents"/>
              <w:snapToGrid w:val="0"/>
              <w:rPr>
                <w:rFonts w:ascii="Arial" w:hAnsi="Arial" w:eastAsia="Arial" w:cs="Arial"/>
                <w:b w:val="0"/>
                <w:bCs w:val="0"/>
                <w:sz w:val="24"/>
                <w:szCs w:val="24"/>
              </w:rPr>
            </w:pPr>
          </w:p>
        </w:tc>
      </w:tr>
    </w:tbl>
    <w:p w:rsidRPr="00B479B1" w:rsidR="0045410D" w:rsidP="32D979AA" w:rsidRDefault="00FD643F" w14:paraId="3C3F5137" w14:textId="6FD7CFFB">
      <w:pPr>
        <w:pStyle w:val="Normal"/>
        <w:rPr>
          <w:rFonts w:ascii="Arial" w:hAnsi="Arial" w:eastAsia="Arial" w:cs="Arial"/>
          <w:b w:val="0"/>
          <w:bCs w:val="0"/>
          <w:sz w:val="24"/>
          <w:szCs w:val="24"/>
        </w:rPr>
      </w:pPr>
      <w:r w:rsidRPr="32D979AA">
        <w:rPr>
          <w:rFonts w:ascii="Arial" w:hAnsi="Arial" w:eastAsia="Arial" w:cs="Arial"/>
          <w:b w:val="0"/>
          <w:bCs w:val="0"/>
          <w:sz w:val="24"/>
          <w:szCs w:val="24"/>
        </w:rPr>
        <w:br w:type="page"/>
      </w:r>
    </w:p>
    <w:p w:rsidRPr="00B479B1" w:rsidR="0045410D" w:rsidP="32D979AA" w:rsidRDefault="00FD643F" w14:paraId="18BE9336" w14:textId="39F38D29">
      <w:pPr>
        <w:pStyle w:val="Normal"/>
        <w:rPr>
          <w:rFonts w:ascii="Arial" w:hAnsi="Arial" w:eastAsia="Arial" w:cs="Arial"/>
          <w:b w:val="1"/>
          <w:bCs w:val="1"/>
          <w:sz w:val="24"/>
          <w:szCs w:val="24"/>
        </w:rPr>
      </w:pPr>
      <w:r w:rsidRPr="32D979AA" w:rsidR="5729659D">
        <w:rPr>
          <w:rFonts w:ascii="Arial" w:hAnsi="Arial" w:eastAsia="Arial" w:cs="Arial"/>
          <w:b w:val="1"/>
          <w:bCs w:val="1"/>
          <w:sz w:val="24"/>
          <w:szCs w:val="24"/>
        </w:rPr>
        <w:t>3</w:t>
      </w:r>
      <w:r>
        <w:tab/>
      </w:r>
      <w:r w:rsidRPr="32D979AA" w:rsidR="7F01BCC7">
        <w:rPr>
          <w:rFonts w:ascii="Arial" w:hAnsi="Arial" w:eastAsia="Arial" w:cs="Arial"/>
          <w:b w:val="1"/>
          <w:bCs w:val="1"/>
          <w:sz w:val="24"/>
          <w:szCs w:val="24"/>
        </w:rPr>
        <w:t xml:space="preserve">Please list below any </w:t>
      </w:r>
      <w:r w:rsidRPr="32D979AA" w:rsidR="25672DB6">
        <w:rPr>
          <w:rFonts w:ascii="Arial" w:hAnsi="Arial" w:eastAsia="Arial" w:cs="Arial"/>
          <w:b w:val="1"/>
          <w:bCs w:val="1"/>
          <w:sz w:val="24"/>
          <w:szCs w:val="24"/>
        </w:rPr>
        <w:t>relevant qualification and training you are currently undertaking</w:t>
      </w:r>
      <w:r w:rsidRPr="32D979AA" w:rsidR="7F01BCC7">
        <w:rPr>
          <w:rFonts w:ascii="Arial" w:hAnsi="Arial" w:eastAsia="Arial" w:cs="Arial"/>
          <w:b w:val="1"/>
          <w:bCs w:val="1"/>
          <w:sz w:val="24"/>
          <w:szCs w:val="24"/>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880"/>
        <w:gridCol w:w="1980"/>
        <w:gridCol w:w="1791"/>
      </w:tblGrid>
      <w:tr w:rsidRPr="00B479B1" w:rsidR="0045410D" w:rsidTr="32D979AA" w14:paraId="3BE4A2B2" w14:textId="77777777">
        <w:tc>
          <w:tcPr>
            <w:tcW w:w="5880" w:type="dxa"/>
            <w:tcBorders>
              <w:top w:val="single" w:color="000000" w:themeColor="text1" w:sz="1" w:space="0"/>
              <w:left w:val="single" w:color="000000" w:themeColor="text1" w:sz="1" w:space="0"/>
              <w:bottom w:val="single" w:color="000000" w:themeColor="text1" w:sz="1" w:space="0"/>
            </w:tcBorders>
            <w:shd w:val="clear" w:color="auto" w:fill="auto"/>
            <w:tcMar/>
          </w:tcPr>
          <w:p w:rsidRPr="00B479B1" w:rsidR="0045410D" w:rsidP="32D979AA" w:rsidRDefault="0045410D" w14:paraId="6222487F" w14:textId="77777777">
            <w:pPr>
              <w:pStyle w:val="TableContents"/>
              <w:snapToGrid w:val="0"/>
              <w:rPr>
                <w:rFonts w:ascii="Arial" w:hAnsi="Arial" w:eastAsia="Arial" w:cs="Arial"/>
                <w:b w:val="0"/>
                <w:bCs w:val="0"/>
                <w:sz w:val="24"/>
                <w:szCs w:val="24"/>
              </w:rPr>
            </w:pPr>
            <w:r w:rsidRPr="32D979AA" w:rsidR="7F01BCC7">
              <w:rPr>
                <w:rFonts w:ascii="Arial" w:hAnsi="Arial" w:eastAsia="Arial" w:cs="Arial"/>
                <w:b w:val="0"/>
                <w:bCs w:val="0"/>
                <w:sz w:val="24"/>
                <w:szCs w:val="24"/>
              </w:rPr>
              <w:t xml:space="preserve">Course </w:t>
            </w:r>
          </w:p>
        </w:tc>
        <w:tc>
          <w:tcPr>
            <w:tcW w:w="1980" w:type="dxa"/>
            <w:tcBorders>
              <w:top w:val="single" w:color="000000" w:themeColor="text1" w:sz="1" w:space="0"/>
              <w:left w:val="single" w:color="000000" w:themeColor="text1" w:sz="1" w:space="0"/>
              <w:bottom w:val="single" w:color="000000" w:themeColor="text1" w:sz="1" w:space="0"/>
            </w:tcBorders>
            <w:shd w:val="clear" w:color="auto" w:fill="auto"/>
            <w:tcMar/>
          </w:tcPr>
          <w:p w:rsidRPr="00B479B1" w:rsidR="0045410D" w:rsidP="32D979AA" w:rsidRDefault="0045410D" w14:paraId="58440DB9" w14:textId="77777777">
            <w:pPr>
              <w:pStyle w:val="TableContents"/>
              <w:snapToGrid w:val="0"/>
              <w:rPr>
                <w:rFonts w:ascii="Arial" w:hAnsi="Arial" w:eastAsia="Arial" w:cs="Arial"/>
                <w:b w:val="0"/>
                <w:bCs w:val="0"/>
                <w:sz w:val="24"/>
                <w:szCs w:val="24"/>
              </w:rPr>
            </w:pPr>
            <w:r w:rsidRPr="32D979AA" w:rsidR="7F01BCC7">
              <w:rPr>
                <w:rFonts w:ascii="Arial" w:hAnsi="Arial" w:eastAsia="Arial" w:cs="Arial"/>
                <w:b w:val="0"/>
                <w:bCs w:val="0"/>
                <w:sz w:val="24"/>
                <w:szCs w:val="24"/>
              </w:rPr>
              <w:t xml:space="preserve">    Start </w:t>
            </w:r>
          </w:p>
        </w:tc>
        <w:tc>
          <w:tcPr>
            <w:tcW w:w="1791"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B479B1" w:rsidR="0045410D" w:rsidP="32D979AA" w:rsidRDefault="0045410D" w14:paraId="45CF4707" w14:textId="77777777">
            <w:pPr>
              <w:pStyle w:val="TableContents"/>
              <w:snapToGrid w:val="0"/>
              <w:rPr>
                <w:rFonts w:ascii="Arial" w:hAnsi="Arial" w:eastAsia="Arial" w:cs="Arial"/>
                <w:b w:val="0"/>
                <w:bCs w:val="0"/>
                <w:sz w:val="24"/>
                <w:szCs w:val="24"/>
              </w:rPr>
            </w:pPr>
            <w:r w:rsidRPr="32D979AA" w:rsidR="7F01BCC7">
              <w:rPr>
                <w:rFonts w:ascii="Arial" w:hAnsi="Arial" w:eastAsia="Arial" w:cs="Arial"/>
                <w:b w:val="0"/>
                <w:bCs w:val="0"/>
                <w:sz w:val="24"/>
                <w:szCs w:val="24"/>
              </w:rPr>
              <w:t xml:space="preserve">Finish  </w:t>
            </w:r>
          </w:p>
        </w:tc>
      </w:tr>
      <w:tr w:rsidRPr="00B479B1" w:rsidR="0045410D" w:rsidTr="32D979AA" w14:paraId="20754CF4" w14:textId="77777777">
        <w:tc>
          <w:tcPr>
            <w:tcW w:w="5880" w:type="dxa"/>
            <w:tcBorders>
              <w:left w:val="single" w:color="000000" w:themeColor="text1" w:sz="1" w:space="0"/>
              <w:bottom w:val="single" w:color="000000" w:themeColor="text1" w:sz="1" w:space="0"/>
            </w:tcBorders>
            <w:shd w:val="clear" w:color="auto" w:fill="auto"/>
            <w:tcMar/>
          </w:tcPr>
          <w:p w:rsidRPr="00B479B1" w:rsidR="0045410D" w:rsidP="32D979AA" w:rsidRDefault="0045410D" w14:paraId="4D42679F" w14:textId="77777777">
            <w:pPr>
              <w:pStyle w:val="TableContents"/>
              <w:rPr>
                <w:rFonts w:ascii="Arial" w:hAnsi="Arial" w:eastAsia="Arial" w:cs="Arial"/>
                <w:b w:val="0"/>
                <w:bCs w:val="0"/>
                <w:sz w:val="24"/>
                <w:szCs w:val="24"/>
              </w:rPr>
            </w:pPr>
          </w:p>
          <w:p w:rsidRPr="00B479B1" w:rsidR="0045410D" w:rsidP="32D979AA" w:rsidRDefault="0045410D" w14:paraId="0382A963" w14:textId="77777777">
            <w:pPr>
              <w:pStyle w:val="TableContents"/>
              <w:rPr>
                <w:rFonts w:ascii="Arial" w:hAnsi="Arial" w:eastAsia="Arial" w:cs="Arial"/>
                <w:b w:val="0"/>
                <w:bCs w:val="0"/>
                <w:sz w:val="24"/>
                <w:szCs w:val="24"/>
              </w:rPr>
            </w:pPr>
          </w:p>
        </w:tc>
        <w:tc>
          <w:tcPr>
            <w:tcW w:w="1980" w:type="dxa"/>
            <w:tcBorders>
              <w:left w:val="single" w:color="000000" w:themeColor="text1" w:sz="1" w:space="0"/>
              <w:bottom w:val="single" w:color="000000" w:themeColor="text1" w:sz="1" w:space="0"/>
            </w:tcBorders>
            <w:shd w:val="clear" w:color="auto" w:fill="auto"/>
            <w:tcMar/>
          </w:tcPr>
          <w:p w:rsidRPr="00B479B1" w:rsidR="0045410D" w:rsidP="32D979AA" w:rsidRDefault="0045410D" w14:paraId="46A8EB25" w14:textId="77777777">
            <w:pPr>
              <w:pStyle w:val="TableContents"/>
              <w:snapToGrid w:val="0"/>
              <w:rPr>
                <w:rFonts w:ascii="Arial" w:hAnsi="Arial" w:eastAsia="Arial" w:cs="Arial"/>
                <w:b w:val="0"/>
                <w:bCs w:val="0"/>
                <w:sz w:val="24"/>
                <w:szCs w:val="24"/>
              </w:rPr>
            </w:pPr>
          </w:p>
          <w:p w:rsidRPr="00B479B1" w:rsidR="0045410D" w:rsidP="32D979AA" w:rsidRDefault="0045410D" w14:paraId="27162FD0" w14:textId="77777777">
            <w:pPr>
              <w:pStyle w:val="TableContents"/>
              <w:snapToGrid w:val="0"/>
              <w:rPr>
                <w:rFonts w:ascii="Arial" w:hAnsi="Arial" w:eastAsia="Arial" w:cs="Arial"/>
                <w:b w:val="0"/>
                <w:bCs w:val="0"/>
                <w:sz w:val="24"/>
                <w:szCs w:val="24"/>
              </w:rPr>
            </w:pPr>
          </w:p>
        </w:tc>
        <w:tc>
          <w:tcPr>
            <w:tcW w:w="1791" w:type="dxa"/>
            <w:tcBorders>
              <w:left w:val="single" w:color="000000" w:themeColor="text1" w:sz="1" w:space="0"/>
              <w:bottom w:val="single" w:color="000000" w:themeColor="text1" w:sz="1" w:space="0"/>
              <w:right w:val="single" w:color="000000" w:themeColor="text1" w:sz="1" w:space="0"/>
            </w:tcBorders>
            <w:shd w:val="clear" w:color="auto" w:fill="auto"/>
            <w:tcMar/>
          </w:tcPr>
          <w:p w:rsidRPr="00B479B1" w:rsidR="0045410D" w:rsidP="32D979AA" w:rsidRDefault="0045410D" w14:paraId="1934FA5C" w14:textId="77777777">
            <w:pPr>
              <w:pStyle w:val="TableContents"/>
              <w:snapToGrid w:val="0"/>
              <w:rPr>
                <w:rFonts w:ascii="Arial" w:hAnsi="Arial" w:eastAsia="Arial" w:cs="Arial"/>
                <w:b w:val="0"/>
                <w:bCs w:val="0"/>
                <w:sz w:val="24"/>
                <w:szCs w:val="24"/>
              </w:rPr>
            </w:pPr>
          </w:p>
        </w:tc>
      </w:tr>
    </w:tbl>
    <w:p w:rsidRPr="00B479B1" w:rsidR="0045410D" w:rsidP="32D979AA" w:rsidRDefault="0045410D" w14:paraId="4F15E297" w14:textId="77777777">
      <w:pPr>
        <w:rPr>
          <w:rFonts w:ascii="Arial" w:hAnsi="Arial" w:eastAsia="Arial" w:cs="Arial"/>
          <w:b w:val="0"/>
          <w:bCs w:val="0"/>
          <w:sz w:val="24"/>
          <w:szCs w:val="24"/>
        </w:rPr>
      </w:pPr>
    </w:p>
    <w:p w:rsidR="0045410D" w:rsidP="32D979AA" w:rsidRDefault="00FD643F" w14:paraId="15A28C4E" w14:textId="78D0BBE1">
      <w:pPr>
        <w:rPr>
          <w:rFonts w:ascii="Arial" w:hAnsi="Arial" w:eastAsia="Arial" w:cs="Arial"/>
          <w:b w:val="1"/>
          <w:bCs w:val="1"/>
          <w:sz w:val="24"/>
          <w:szCs w:val="24"/>
        </w:rPr>
      </w:pPr>
      <w:r w:rsidRPr="32D979AA" w:rsidR="5729659D">
        <w:rPr>
          <w:rFonts w:ascii="Arial" w:hAnsi="Arial" w:eastAsia="Arial" w:cs="Arial"/>
          <w:b w:val="1"/>
          <w:bCs w:val="1"/>
          <w:sz w:val="24"/>
          <w:szCs w:val="24"/>
        </w:rPr>
        <w:t>4</w:t>
      </w:r>
      <w:r>
        <w:tab/>
      </w:r>
      <w:r w:rsidRPr="32D979AA" w:rsidR="1D08EBEE">
        <w:rPr>
          <w:rFonts w:ascii="Arial" w:hAnsi="Arial" w:eastAsia="Arial" w:cs="Arial"/>
          <w:b w:val="1"/>
          <w:bCs w:val="1"/>
          <w:sz w:val="24"/>
          <w:szCs w:val="24"/>
        </w:rPr>
        <w:t xml:space="preserve">Please tell us about your current level of IT skills and ability to use </w:t>
      </w:r>
      <w:r w:rsidRPr="32D979AA" w:rsidR="362EBBCD">
        <w:rPr>
          <w:rFonts w:ascii="Arial" w:hAnsi="Arial" w:eastAsia="Arial" w:cs="Arial"/>
          <w:b w:val="1"/>
          <w:bCs w:val="1"/>
          <w:sz w:val="24"/>
          <w:szCs w:val="24"/>
        </w:rPr>
        <w:t xml:space="preserve">digital and </w:t>
      </w:r>
      <w:r w:rsidRPr="32D979AA" w:rsidR="1D08EBEE">
        <w:rPr>
          <w:rFonts w:ascii="Arial" w:hAnsi="Arial" w:eastAsia="Arial" w:cs="Arial"/>
          <w:b w:val="1"/>
          <w:bCs w:val="1"/>
          <w:sz w:val="24"/>
          <w:szCs w:val="24"/>
        </w:rPr>
        <w:t>social media</w:t>
      </w:r>
      <w:r w:rsidRPr="32D979AA" w:rsidR="01F64A79">
        <w:rPr>
          <w:rFonts w:ascii="Arial" w:hAnsi="Arial" w:eastAsia="Arial" w:cs="Arial"/>
          <w:b w:val="1"/>
          <w:bCs w:val="1"/>
          <w:sz w:val="24"/>
          <w:szCs w:val="24"/>
        </w:rPr>
        <w:t xml:space="preserve"> relevant to the post</w:t>
      </w:r>
    </w:p>
    <w:tbl>
      <w:tblPr>
        <w:tblW w:w="9651" w:type="dxa"/>
        <w:tblInd w:w="55" w:type="dxa"/>
        <w:tblBorders>
          <w:top w:val="single" w:color="000000" w:sz="2" w:space="0"/>
          <w:left w:val="single" w:color="000000" w:sz="2" w:space="0"/>
          <w:bottom w:val="single" w:color="auto" w:sz="4" w:space="0"/>
          <w:right w:val="single" w:color="000000" w:sz="2" w:space="0"/>
        </w:tblBorders>
        <w:tblLayout w:type="fixed"/>
        <w:tblCellMar>
          <w:top w:w="55" w:type="dxa"/>
          <w:left w:w="55" w:type="dxa"/>
          <w:bottom w:w="55" w:type="dxa"/>
          <w:right w:w="55" w:type="dxa"/>
        </w:tblCellMar>
        <w:tblLook w:val="0000" w:firstRow="0" w:lastRow="0" w:firstColumn="0" w:lastColumn="0" w:noHBand="0" w:noVBand="0"/>
      </w:tblPr>
      <w:tblGrid>
        <w:gridCol w:w="9651"/>
      </w:tblGrid>
      <w:tr w:rsidRPr="00B479B1" w:rsidR="005412B7" w:rsidTr="32D979AA" w14:paraId="6ED751A7" w14:textId="77777777">
        <w:trPr>
          <w:trHeight w:val="4482"/>
        </w:trPr>
        <w:tc>
          <w:tcPr>
            <w:tcW w:w="9651" w:type="dxa"/>
            <w:shd w:val="clear" w:color="auto" w:fill="auto"/>
            <w:tcMar/>
          </w:tcPr>
          <w:p w:rsidRPr="00B479B1" w:rsidR="005412B7" w:rsidP="32D979AA" w:rsidRDefault="005412B7" w14:paraId="6CCC25E9" w14:textId="0BB44566">
            <w:pPr>
              <w:pStyle w:val="TableContents"/>
              <w:snapToGrid w:val="0"/>
              <w:rPr>
                <w:rFonts w:ascii="Arial" w:hAnsi="Arial" w:eastAsia="Arial" w:cs="Arial"/>
                <w:b w:val="0"/>
                <w:bCs w:val="0"/>
                <w:sz w:val="24"/>
                <w:szCs w:val="24"/>
              </w:rPr>
            </w:pPr>
          </w:p>
        </w:tc>
      </w:tr>
    </w:tbl>
    <w:p w:rsidRPr="00B479B1" w:rsidR="0045410D" w:rsidP="32D979AA" w:rsidRDefault="00FD643F" w14:paraId="6A1D4099" w14:textId="3976404D">
      <w:pPr>
        <w:pStyle w:val="Normal"/>
        <w:rPr>
          <w:rFonts w:ascii="Arial" w:hAnsi="Arial" w:eastAsia="Arial" w:cs="Arial"/>
          <w:b w:val="0"/>
          <w:bCs w:val="0"/>
          <w:sz w:val="24"/>
          <w:szCs w:val="24"/>
        </w:rPr>
      </w:pPr>
      <w:r w:rsidRPr="32D979AA">
        <w:rPr>
          <w:rFonts w:ascii="Arial" w:hAnsi="Arial" w:eastAsia="Arial" w:cs="Arial"/>
          <w:b w:val="0"/>
          <w:bCs w:val="0"/>
          <w:sz w:val="24"/>
          <w:szCs w:val="24"/>
        </w:rPr>
        <w:br w:type="page"/>
      </w:r>
    </w:p>
    <w:p w:rsidRPr="00B479B1" w:rsidR="0045410D" w:rsidP="32D979AA" w:rsidRDefault="00FD643F" w14:paraId="65A97410" w14:textId="1438B2C0">
      <w:pPr>
        <w:pStyle w:val="Normal"/>
        <w:rPr>
          <w:rFonts w:ascii="Arial" w:hAnsi="Arial" w:eastAsia="Arial" w:cs="Arial"/>
          <w:b w:val="1"/>
          <w:bCs w:val="1"/>
          <w:sz w:val="24"/>
          <w:szCs w:val="24"/>
        </w:rPr>
      </w:pPr>
      <w:r w:rsidRPr="32D979AA" w:rsidR="5729659D">
        <w:rPr>
          <w:rFonts w:ascii="Arial" w:hAnsi="Arial" w:eastAsia="Arial" w:cs="Arial"/>
          <w:b w:val="1"/>
          <w:bCs w:val="1"/>
          <w:sz w:val="24"/>
          <w:szCs w:val="24"/>
        </w:rPr>
        <w:t>5</w:t>
      </w:r>
      <w:r>
        <w:tab/>
      </w:r>
      <w:r w:rsidRPr="32D979AA" w:rsidR="7F01BCC7">
        <w:rPr>
          <w:rFonts w:ascii="Arial" w:hAnsi="Arial" w:eastAsia="Arial" w:cs="Arial"/>
          <w:b w:val="1"/>
          <w:bCs w:val="1"/>
          <w:sz w:val="24"/>
          <w:szCs w:val="24"/>
        </w:rPr>
        <w:t xml:space="preserve">Relevant </w:t>
      </w:r>
      <w:r w:rsidRPr="32D979AA" w:rsidR="4DDBDC8A">
        <w:rPr>
          <w:rFonts w:ascii="Arial" w:hAnsi="Arial" w:eastAsia="Arial" w:cs="Arial"/>
          <w:b w:val="1"/>
          <w:bCs w:val="1"/>
          <w:sz w:val="24"/>
          <w:szCs w:val="24"/>
        </w:rPr>
        <w:t>e</w:t>
      </w:r>
      <w:r w:rsidRPr="32D979AA" w:rsidR="7F01BCC7">
        <w:rPr>
          <w:rFonts w:ascii="Arial" w:hAnsi="Arial" w:eastAsia="Arial" w:cs="Arial"/>
          <w:b w:val="1"/>
          <w:bCs w:val="1"/>
          <w:sz w:val="24"/>
          <w:szCs w:val="24"/>
        </w:rPr>
        <w:t>xperience</w:t>
      </w:r>
    </w:p>
    <w:p w:rsidRPr="00B479B1" w:rsidR="0045410D" w:rsidP="32D979AA" w:rsidRDefault="0045410D" w14:paraId="30D6691F" w14:textId="622112FE">
      <w:pPr>
        <w:rPr>
          <w:rFonts w:ascii="Arial" w:hAnsi="Arial" w:eastAsia="Arial" w:cs="Arial"/>
          <w:b w:val="0"/>
          <w:bCs w:val="0"/>
          <w:sz w:val="24"/>
          <w:szCs w:val="24"/>
        </w:rPr>
      </w:pPr>
      <w:r w:rsidRPr="32D979AA" w:rsidR="7F01BCC7">
        <w:rPr>
          <w:rFonts w:ascii="Arial" w:hAnsi="Arial" w:eastAsia="Arial" w:cs="Arial"/>
          <w:b w:val="0"/>
          <w:bCs w:val="0"/>
          <w:sz w:val="24"/>
          <w:szCs w:val="24"/>
        </w:rPr>
        <w:t xml:space="preserve">Please list all relevant </w:t>
      </w:r>
      <w:bookmarkStart w:name="_Int_jxHuMSwT" w:id="131509143"/>
      <w:r w:rsidRPr="32D979AA" w:rsidR="7F01BCC7">
        <w:rPr>
          <w:rFonts w:ascii="Arial" w:hAnsi="Arial" w:eastAsia="Arial" w:cs="Arial"/>
          <w:b w:val="0"/>
          <w:bCs w:val="0"/>
          <w:sz w:val="24"/>
          <w:szCs w:val="24"/>
        </w:rPr>
        <w:t>experience</w:t>
      </w:r>
      <w:bookmarkEnd w:id="131509143"/>
      <w:r w:rsidRPr="32D979AA" w:rsidR="7F01BCC7">
        <w:rPr>
          <w:rFonts w:ascii="Arial" w:hAnsi="Arial" w:eastAsia="Arial" w:cs="Arial"/>
          <w:b w:val="0"/>
          <w:bCs w:val="0"/>
          <w:sz w:val="24"/>
          <w:szCs w:val="24"/>
        </w:rPr>
        <w:t xml:space="preserve">, starting with the most recent. This can be both paid and unpaid work.  </w:t>
      </w:r>
    </w:p>
    <w:tbl>
      <w:tblPr>
        <w:tblW w:w="9649" w:type="dxa"/>
        <w:tblInd w:w="55" w:type="dxa"/>
        <w:tblLayout w:type="fixed"/>
        <w:tblCellMar>
          <w:top w:w="55" w:type="dxa"/>
          <w:left w:w="55" w:type="dxa"/>
          <w:bottom w:w="55" w:type="dxa"/>
          <w:right w:w="55" w:type="dxa"/>
        </w:tblCellMar>
        <w:tblLook w:val="0000" w:firstRow="0" w:lastRow="0" w:firstColumn="0" w:lastColumn="0" w:noHBand="0" w:noVBand="0"/>
      </w:tblPr>
      <w:tblGrid>
        <w:gridCol w:w="3402"/>
        <w:gridCol w:w="851"/>
        <w:gridCol w:w="709"/>
        <w:gridCol w:w="3260"/>
        <w:gridCol w:w="1427"/>
      </w:tblGrid>
      <w:tr w:rsidRPr="00B479B1" w:rsidR="0045410D" w:rsidTr="32D979AA" w14:paraId="14683ED5" w14:textId="77777777">
        <w:tc>
          <w:tcPr>
            <w:tcW w:w="3402" w:type="dxa"/>
            <w:tcBorders>
              <w:top w:val="single" w:color="000000" w:themeColor="text1" w:sz="1" w:space="0"/>
              <w:left w:val="single" w:color="000000" w:themeColor="text1" w:sz="1" w:space="0"/>
              <w:bottom w:val="single" w:color="000000" w:themeColor="text1" w:sz="1" w:space="0"/>
            </w:tcBorders>
            <w:shd w:val="clear" w:color="auto" w:fill="auto"/>
            <w:tcMar/>
          </w:tcPr>
          <w:p w:rsidRPr="00B479B1" w:rsidR="0045410D" w:rsidP="32D979AA" w:rsidRDefault="0045410D" w14:paraId="2C8BA5E7" w14:textId="63938E42">
            <w:pPr>
              <w:pStyle w:val="TableContents"/>
              <w:snapToGrid w:val="0"/>
              <w:rPr>
                <w:rFonts w:ascii="Arial" w:hAnsi="Arial" w:eastAsia="Arial" w:cs="Arial"/>
                <w:b w:val="0"/>
                <w:bCs w:val="0"/>
                <w:sz w:val="24"/>
                <w:szCs w:val="24"/>
              </w:rPr>
            </w:pPr>
            <w:r w:rsidRPr="32D979AA" w:rsidR="7F01BCC7">
              <w:rPr>
                <w:rFonts w:ascii="Arial" w:hAnsi="Arial" w:eastAsia="Arial" w:cs="Arial"/>
                <w:b w:val="0"/>
                <w:bCs w:val="0"/>
                <w:sz w:val="24"/>
                <w:szCs w:val="24"/>
              </w:rPr>
              <w:t xml:space="preserve">Name </w:t>
            </w:r>
            <w:r w:rsidRPr="32D979AA" w:rsidR="0558E458">
              <w:rPr>
                <w:rFonts w:ascii="Arial" w:hAnsi="Arial" w:eastAsia="Arial" w:cs="Arial"/>
                <w:b w:val="0"/>
                <w:bCs w:val="0"/>
                <w:sz w:val="24"/>
                <w:szCs w:val="24"/>
              </w:rPr>
              <w:t>and</w:t>
            </w:r>
            <w:r w:rsidRPr="32D979AA" w:rsidR="7F01BCC7">
              <w:rPr>
                <w:rFonts w:ascii="Arial" w:hAnsi="Arial" w:eastAsia="Arial" w:cs="Arial"/>
                <w:b w:val="0"/>
                <w:bCs w:val="0"/>
                <w:sz w:val="24"/>
                <w:szCs w:val="24"/>
              </w:rPr>
              <w:t xml:space="preserve"> address of organisation </w:t>
            </w:r>
          </w:p>
        </w:tc>
        <w:tc>
          <w:tcPr>
            <w:tcW w:w="851" w:type="dxa"/>
            <w:tcBorders>
              <w:top w:val="single" w:color="000000" w:themeColor="text1" w:sz="1" w:space="0"/>
              <w:left w:val="single" w:color="000000" w:themeColor="text1" w:sz="1" w:space="0"/>
              <w:bottom w:val="single" w:color="000000" w:themeColor="text1" w:sz="1" w:space="0"/>
            </w:tcBorders>
            <w:shd w:val="clear" w:color="auto" w:fill="auto"/>
            <w:tcMar/>
          </w:tcPr>
          <w:p w:rsidRPr="00B479B1" w:rsidR="0045410D" w:rsidP="32D979AA" w:rsidRDefault="0045410D" w14:paraId="04684804" w14:textId="77777777">
            <w:pPr>
              <w:pStyle w:val="TableContents"/>
              <w:snapToGrid w:val="0"/>
              <w:rPr>
                <w:rFonts w:ascii="Arial" w:hAnsi="Arial" w:eastAsia="Arial" w:cs="Arial"/>
                <w:b w:val="0"/>
                <w:bCs w:val="0"/>
                <w:sz w:val="24"/>
                <w:szCs w:val="24"/>
              </w:rPr>
            </w:pPr>
            <w:r w:rsidRPr="32D979AA" w:rsidR="7F01BCC7">
              <w:rPr>
                <w:rFonts w:ascii="Arial" w:hAnsi="Arial" w:eastAsia="Arial" w:cs="Arial"/>
                <w:b w:val="0"/>
                <w:bCs w:val="0"/>
                <w:sz w:val="24"/>
                <w:szCs w:val="24"/>
              </w:rPr>
              <w:t xml:space="preserve">From </w:t>
            </w:r>
          </w:p>
        </w:tc>
        <w:tc>
          <w:tcPr>
            <w:tcW w:w="709" w:type="dxa"/>
            <w:tcBorders>
              <w:top w:val="single" w:color="000000" w:themeColor="text1" w:sz="1" w:space="0"/>
              <w:left w:val="single" w:color="000000" w:themeColor="text1" w:sz="1" w:space="0"/>
              <w:bottom w:val="single" w:color="000000" w:themeColor="text1" w:sz="1" w:space="0"/>
            </w:tcBorders>
            <w:shd w:val="clear" w:color="auto" w:fill="auto"/>
            <w:tcMar/>
          </w:tcPr>
          <w:p w:rsidRPr="00B479B1" w:rsidR="0045410D" w:rsidP="32D979AA" w:rsidRDefault="0045410D" w14:paraId="2F9F84AA" w14:textId="77777777">
            <w:pPr>
              <w:pStyle w:val="TableContents"/>
              <w:snapToGrid w:val="0"/>
              <w:rPr>
                <w:rFonts w:ascii="Arial" w:hAnsi="Arial" w:eastAsia="Arial" w:cs="Arial"/>
                <w:b w:val="0"/>
                <w:bCs w:val="0"/>
                <w:sz w:val="24"/>
                <w:szCs w:val="24"/>
              </w:rPr>
            </w:pPr>
            <w:r w:rsidRPr="32D979AA" w:rsidR="7F01BCC7">
              <w:rPr>
                <w:rFonts w:ascii="Arial" w:hAnsi="Arial" w:eastAsia="Arial" w:cs="Arial"/>
                <w:b w:val="0"/>
                <w:bCs w:val="0"/>
                <w:sz w:val="24"/>
                <w:szCs w:val="24"/>
              </w:rPr>
              <w:t xml:space="preserve">To </w:t>
            </w:r>
          </w:p>
        </w:tc>
        <w:tc>
          <w:tcPr>
            <w:tcW w:w="3260" w:type="dxa"/>
            <w:tcBorders>
              <w:top w:val="single" w:color="000000" w:themeColor="text1" w:sz="1" w:space="0"/>
              <w:left w:val="single" w:color="000000" w:themeColor="text1" w:sz="1" w:space="0"/>
              <w:bottom w:val="single" w:color="000000" w:themeColor="text1" w:sz="1" w:space="0"/>
            </w:tcBorders>
            <w:shd w:val="clear" w:color="auto" w:fill="auto"/>
            <w:tcMar/>
          </w:tcPr>
          <w:p w:rsidRPr="00B479B1" w:rsidR="0045410D" w:rsidP="32D979AA" w:rsidRDefault="0045410D" w14:paraId="15B144FA" w14:textId="77777777">
            <w:pPr>
              <w:pStyle w:val="TableContents"/>
              <w:snapToGrid w:val="0"/>
              <w:rPr>
                <w:rFonts w:ascii="Arial" w:hAnsi="Arial" w:eastAsia="Arial" w:cs="Arial"/>
                <w:b w:val="0"/>
                <w:bCs w:val="0"/>
                <w:sz w:val="24"/>
                <w:szCs w:val="24"/>
              </w:rPr>
            </w:pPr>
            <w:r w:rsidRPr="32D979AA" w:rsidR="7F01BCC7">
              <w:rPr>
                <w:rFonts w:ascii="Arial" w:hAnsi="Arial" w:eastAsia="Arial" w:cs="Arial"/>
                <w:b w:val="0"/>
                <w:bCs w:val="0"/>
                <w:sz w:val="24"/>
                <w:szCs w:val="24"/>
              </w:rPr>
              <w:t xml:space="preserve">Job title, outline of responsibilities </w:t>
            </w:r>
          </w:p>
        </w:tc>
        <w:tc>
          <w:tcPr>
            <w:tcW w:w="1427"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B479B1" w:rsidR="0045410D" w:rsidP="32D979AA" w:rsidRDefault="0045410D" w14:paraId="4CAFEEC8" w14:textId="77777777">
            <w:pPr>
              <w:pStyle w:val="TableContents"/>
              <w:snapToGrid w:val="0"/>
              <w:rPr>
                <w:rFonts w:ascii="Arial" w:hAnsi="Arial" w:eastAsia="Arial" w:cs="Arial"/>
                <w:b w:val="0"/>
                <w:bCs w:val="0"/>
                <w:sz w:val="24"/>
                <w:szCs w:val="24"/>
              </w:rPr>
            </w:pPr>
            <w:r w:rsidRPr="32D979AA" w:rsidR="7F01BCC7">
              <w:rPr>
                <w:rFonts w:ascii="Arial" w:hAnsi="Arial" w:eastAsia="Arial" w:cs="Arial"/>
                <w:b w:val="0"/>
                <w:bCs w:val="0"/>
                <w:sz w:val="24"/>
                <w:szCs w:val="24"/>
              </w:rPr>
              <w:t xml:space="preserve">Reasons for leaving </w:t>
            </w:r>
          </w:p>
        </w:tc>
      </w:tr>
      <w:tr w:rsidRPr="00B479B1" w:rsidR="005412B7" w:rsidTr="32D979AA" w14:paraId="7FD3426E" w14:textId="77777777">
        <w:tc>
          <w:tcPr>
            <w:tcW w:w="3402" w:type="dxa"/>
            <w:tcBorders>
              <w:top w:val="single" w:color="000000" w:themeColor="text1" w:sz="1" w:space="0"/>
              <w:left w:val="single" w:color="000000" w:themeColor="text1" w:sz="1" w:space="0"/>
              <w:bottom w:val="single" w:color="000000" w:themeColor="text1" w:sz="1" w:space="0"/>
            </w:tcBorders>
            <w:shd w:val="clear" w:color="auto" w:fill="auto"/>
            <w:tcMar/>
          </w:tcPr>
          <w:p w:rsidR="005412B7" w:rsidP="32D979AA" w:rsidRDefault="005412B7" w14:paraId="1AF91DFC" w14:textId="77777777">
            <w:pPr>
              <w:pStyle w:val="TableContents"/>
              <w:snapToGrid w:val="0"/>
              <w:rPr>
                <w:rFonts w:ascii="Arial" w:hAnsi="Arial" w:eastAsia="Arial" w:cs="Arial"/>
                <w:b w:val="0"/>
                <w:bCs w:val="0"/>
                <w:sz w:val="24"/>
                <w:szCs w:val="24"/>
              </w:rPr>
            </w:pPr>
          </w:p>
          <w:p w:rsidRPr="00B479B1" w:rsidR="005412B7" w:rsidP="32D979AA" w:rsidRDefault="005412B7" w14:paraId="008C76E1" w14:textId="23C7AFBD">
            <w:pPr>
              <w:pStyle w:val="TableContents"/>
              <w:snapToGrid w:val="0"/>
              <w:rPr>
                <w:rFonts w:ascii="Arial" w:hAnsi="Arial" w:eastAsia="Arial" w:cs="Arial"/>
                <w:b w:val="0"/>
                <w:bCs w:val="0"/>
                <w:sz w:val="24"/>
                <w:szCs w:val="24"/>
              </w:rPr>
            </w:pPr>
          </w:p>
        </w:tc>
        <w:tc>
          <w:tcPr>
            <w:tcW w:w="851" w:type="dxa"/>
            <w:tcBorders>
              <w:top w:val="single" w:color="000000" w:themeColor="text1" w:sz="1" w:space="0"/>
              <w:left w:val="single" w:color="000000" w:themeColor="text1" w:sz="1" w:space="0"/>
              <w:bottom w:val="single" w:color="000000" w:themeColor="text1" w:sz="1" w:space="0"/>
            </w:tcBorders>
            <w:shd w:val="clear" w:color="auto" w:fill="auto"/>
            <w:tcMar/>
          </w:tcPr>
          <w:p w:rsidRPr="00B479B1" w:rsidR="005412B7" w:rsidP="32D979AA" w:rsidRDefault="005412B7" w14:paraId="27B95009" w14:textId="77777777">
            <w:pPr>
              <w:pStyle w:val="TableContents"/>
              <w:snapToGrid w:val="0"/>
              <w:rPr>
                <w:rFonts w:ascii="Arial" w:hAnsi="Arial" w:eastAsia="Arial" w:cs="Arial"/>
                <w:b w:val="0"/>
                <w:bCs w:val="0"/>
                <w:sz w:val="24"/>
                <w:szCs w:val="24"/>
              </w:rPr>
            </w:pPr>
          </w:p>
        </w:tc>
        <w:tc>
          <w:tcPr>
            <w:tcW w:w="709" w:type="dxa"/>
            <w:tcBorders>
              <w:top w:val="single" w:color="000000" w:themeColor="text1" w:sz="1" w:space="0"/>
              <w:left w:val="single" w:color="000000" w:themeColor="text1" w:sz="1" w:space="0"/>
              <w:bottom w:val="single" w:color="000000" w:themeColor="text1" w:sz="1" w:space="0"/>
            </w:tcBorders>
            <w:shd w:val="clear" w:color="auto" w:fill="auto"/>
            <w:tcMar/>
          </w:tcPr>
          <w:p w:rsidRPr="00B479B1" w:rsidR="005412B7" w:rsidP="32D979AA" w:rsidRDefault="005412B7" w14:paraId="0B4028E3" w14:textId="77777777">
            <w:pPr>
              <w:pStyle w:val="TableContents"/>
              <w:snapToGrid w:val="0"/>
              <w:rPr>
                <w:rFonts w:ascii="Arial" w:hAnsi="Arial" w:eastAsia="Arial" w:cs="Arial"/>
                <w:b w:val="0"/>
                <w:bCs w:val="0"/>
                <w:sz w:val="24"/>
                <w:szCs w:val="24"/>
              </w:rPr>
            </w:pPr>
          </w:p>
        </w:tc>
        <w:tc>
          <w:tcPr>
            <w:tcW w:w="3260" w:type="dxa"/>
            <w:tcBorders>
              <w:top w:val="single" w:color="000000" w:themeColor="text1" w:sz="1" w:space="0"/>
              <w:left w:val="single" w:color="000000" w:themeColor="text1" w:sz="1" w:space="0"/>
              <w:bottom w:val="single" w:color="000000" w:themeColor="text1" w:sz="1" w:space="0"/>
            </w:tcBorders>
            <w:shd w:val="clear" w:color="auto" w:fill="auto"/>
            <w:tcMar/>
          </w:tcPr>
          <w:p w:rsidRPr="00B479B1" w:rsidR="005412B7" w:rsidP="32D979AA" w:rsidRDefault="005412B7" w14:paraId="376D539C" w14:textId="77777777">
            <w:pPr>
              <w:pStyle w:val="TableContents"/>
              <w:snapToGrid w:val="0"/>
              <w:rPr>
                <w:rFonts w:ascii="Arial" w:hAnsi="Arial" w:eastAsia="Arial" w:cs="Arial"/>
                <w:b w:val="0"/>
                <w:bCs w:val="0"/>
                <w:sz w:val="24"/>
                <w:szCs w:val="24"/>
              </w:rPr>
            </w:pPr>
          </w:p>
        </w:tc>
        <w:tc>
          <w:tcPr>
            <w:tcW w:w="1427"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B479B1" w:rsidR="005412B7" w:rsidP="32D979AA" w:rsidRDefault="005412B7" w14:paraId="782D6045" w14:textId="77777777">
            <w:pPr>
              <w:pStyle w:val="TableContents"/>
              <w:snapToGrid w:val="0"/>
              <w:rPr>
                <w:rFonts w:ascii="Arial" w:hAnsi="Arial" w:eastAsia="Arial" w:cs="Arial"/>
                <w:b w:val="0"/>
                <w:bCs w:val="0"/>
                <w:sz w:val="24"/>
                <w:szCs w:val="24"/>
              </w:rPr>
            </w:pPr>
          </w:p>
        </w:tc>
      </w:tr>
      <w:tr w:rsidRPr="00B479B1" w:rsidR="005412B7" w:rsidTr="32D979AA" w14:paraId="0F730013" w14:textId="77777777">
        <w:tc>
          <w:tcPr>
            <w:tcW w:w="3402" w:type="dxa"/>
            <w:tcBorders>
              <w:top w:val="single" w:color="000000" w:themeColor="text1" w:sz="1" w:space="0"/>
              <w:left w:val="single" w:color="000000" w:themeColor="text1" w:sz="1" w:space="0"/>
              <w:bottom w:val="single" w:color="000000" w:themeColor="text1" w:sz="1" w:space="0"/>
            </w:tcBorders>
            <w:shd w:val="clear" w:color="auto" w:fill="auto"/>
            <w:tcMar/>
          </w:tcPr>
          <w:p w:rsidR="005412B7" w:rsidP="32D979AA" w:rsidRDefault="005412B7" w14:paraId="6E7F4B52" w14:textId="77777777">
            <w:pPr>
              <w:pStyle w:val="TableContents"/>
              <w:snapToGrid w:val="0"/>
              <w:rPr>
                <w:rFonts w:ascii="Arial" w:hAnsi="Arial" w:eastAsia="Arial" w:cs="Arial"/>
                <w:b w:val="0"/>
                <w:bCs w:val="0"/>
                <w:sz w:val="24"/>
                <w:szCs w:val="24"/>
              </w:rPr>
            </w:pPr>
          </w:p>
          <w:p w:rsidRPr="00B479B1" w:rsidR="005412B7" w:rsidP="32D979AA" w:rsidRDefault="005412B7" w14:paraId="20E92C5F" w14:textId="3E051B7D">
            <w:pPr>
              <w:pStyle w:val="TableContents"/>
              <w:snapToGrid w:val="0"/>
              <w:rPr>
                <w:rFonts w:ascii="Arial" w:hAnsi="Arial" w:eastAsia="Arial" w:cs="Arial"/>
                <w:b w:val="0"/>
                <w:bCs w:val="0"/>
                <w:sz w:val="24"/>
                <w:szCs w:val="24"/>
              </w:rPr>
            </w:pPr>
          </w:p>
        </w:tc>
        <w:tc>
          <w:tcPr>
            <w:tcW w:w="851" w:type="dxa"/>
            <w:tcBorders>
              <w:top w:val="single" w:color="000000" w:themeColor="text1" w:sz="1" w:space="0"/>
              <w:left w:val="single" w:color="000000" w:themeColor="text1" w:sz="1" w:space="0"/>
              <w:bottom w:val="single" w:color="000000" w:themeColor="text1" w:sz="1" w:space="0"/>
            </w:tcBorders>
            <w:shd w:val="clear" w:color="auto" w:fill="auto"/>
            <w:tcMar/>
          </w:tcPr>
          <w:p w:rsidRPr="00B479B1" w:rsidR="005412B7" w:rsidP="32D979AA" w:rsidRDefault="005412B7" w14:paraId="2C57E984" w14:textId="77777777">
            <w:pPr>
              <w:pStyle w:val="TableContents"/>
              <w:snapToGrid w:val="0"/>
              <w:rPr>
                <w:rFonts w:ascii="Arial" w:hAnsi="Arial" w:eastAsia="Arial" w:cs="Arial"/>
                <w:b w:val="0"/>
                <w:bCs w:val="0"/>
                <w:sz w:val="24"/>
                <w:szCs w:val="24"/>
              </w:rPr>
            </w:pPr>
          </w:p>
        </w:tc>
        <w:tc>
          <w:tcPr>
            <w:tcW w:w="709" w:type="dxa"/>
            <w:tcBorders>
              <w:top w:val="single" w:color="000000" w:themeColor="text1" w:sz="1" w:space="0"/>
              <w:left w:val="single" w:color="000000" w:themeColor="text1" w:sz="1" w:space="0"/>
              <w:bottom w:val="single" w:color="000000" w:themeColor="text1" w:sz="1" w:space="0"/>
            </w:tcBorders>
            <w:shd w:val="clear" w:color="auto" w:fill="auto"/>
            <w:tcMar/>
          </w:tcPr>
          <w:p w:rsidRPr="00B479B1" w:rsidR="005412B7" w:rsidP="32D979AA" w:rsidRDefault="005412B7" w14:paraId="43A63EDA" w14:textId="77777777">
            <w:pPr>
              <w:pStyle w:val="TableContents"/>
              <w:snapToGrid w:val="0"/>
              <w:rPr>
                <w:rFonts w:ascii="Arial" w:hAnsi="Arial" w:eastAsia="Arial" w:cs="Arial"/>
                <w:b w:val="0"/>
                <w:bCs w:val="0"/>
                <w:sz w:val="24"/>
                <w:szCs w:val="24"/>
              </w:rPr>
            </w:pPr>
          </w:p>
        </w:tc>
        <w:tc>
          <w:tcPr>
            <w:tcW w:w="3260" w:type="dxa"/>
            <w:tcBorders>
              <w:top w:val="single" w:color="000000" w:themeColor="text1" w:sz="1" w:space="0"/>
              <w:left w:val="single" w:color="000000" w:themeColor="text1" w:sz="1" w:space="0"/>
              <w:bottom w:val="single" w:color="000000" w:themeColor="text1" w:sz="1" w:space="0"/>
            </w:tcBorders>
            <w:shd w:val="clear" w:color="auto" w:fill="auto"/>
            <w:tcMar/>
          </w:tcPr>
          <w:p w:rsidRPr="00B479B1" w:rsidR="005412B7" w:rsidP="32D979AA" w:rsidRDefault="005412B7" w14:paraId="5BC5F920" w14:textId="77777777">
            <w:pPr>
              <w:pStyle w:val="TableContents"/>
              <w:snapToGrid w:val="0"/>
              <w:rPr>
                <w:rFonts w:ascii="Arial" w:hAnsi="Arial" w:eastAsia="Arial" w:cs="Arial"/>
                <w:b w:val="0"/>
                <w:bCs w:val="0"/>
                <w:sz w:val="24"/>
                <w:szCs w:val="24"/>
              </w:rPr>
            </w:pPr>
          </w:p>
        </w:tc>
        <w:tc>
          <w:tcPr>
            <w:tcW w:w="1427"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B479B1" w:rsidR="005412B7" w:rsidP="32D979AA" w:rsidRDefault="005412B7" w14:paraId="54F328D9" w14:textId="77777777">
            <w:pPr>
              <w:pStyle w:val="TableContents"/>
              <w:snapToGrid w:val="0"/>
              <w:rPr>
                <w:rFonts w:ascii="Arial" w:hAnsi="Arial" w:eastAsia="Arial" w:cs="Arial"/>
                <w:b w:val="0"/>
                <w:bCs w:val="0"/>
                <w:sz w:val="24"/>
                <w:szCs w:val="24"/>
              </w:rPr>
            </w:pPr>
          </w:p>
        </w:tc>
      </w:tr>
      <w:tr w:rsidRPr="00B479B1" w:rsidR="005412B7" w:rsidTr="32D979AA" w14:paraId="723F6D46" w14:textId="77777777">
        <w:tc>
          <w:tcPr>
            <w:tcW w:w="3402" w:type="dxa"/>
            <w:tcBorders>
              <w:top w:val="single" w:color="000000" w:themeColor="text1" w:sz="1" w:space="0"/>
              <w:left w:val="single" w:color="000000" w:themeColor="text1" w:sz="1" w:space="0"/>
              <w:bottom w:val="single" w:color="000000" w:themeColor="text1" w:sz="1" w:space="0"/>
            </w:tcBorders>
            <w:shd w:val="clear" w:color="auto" w:fill="auto"/>
            <w:tcMar/>
          </w:tcPr>
          <w:p w:rsidR="005412B7" w:rsidP="32D979AA" w:rsidRDefault="005412B7" w14:paraId="625B593F" w14:textId="77777777">
            <w:pPr>
              <w:pStyle w:val="TableContents"/>
              <w:snapToGrid w:val="0"/>
              <w:rPr>
                <w:rFonts w:ascii="Arial" w:hAnsi="Arial" w:eastAsia="Arial" w:cs="Arial"/>
                <w:b w:val="0"/>
                <w:bCs w:val="0"/>
                <w:sz w:val="24"/>
                <w:szCs w:val="24"/>
              </w:rPr>
            </w:pPr>
          </w:p>
          <w:p w:rsidRPr="00B479B1" w:rsidR="005412B7" w:rsidP="32D979AA" w:rsidRDefault="005412B7" w14:paraId="6D538324" w14:textId="5F70B0B9">
            <w:pPr>
              <w:pStyle w:val="TableContents"/>
              <w:snapToGrid w:val="0"/>
              <w:rPr>
                <w:rFonts w:ascii="Arial" w:hAnsi="Arial" w:eastAsia="Arial" w:cs="Arial"/>
                <w:b w:val="0"/>
                <w:bCs w:val="0"/>
                <w:sz w:val="24"/>
                <w:szCs w:val="24"/>
              </w:rPr>
            </w:pPr>
          </w:p>
        </w:tc>
        <w:tc>
          <w:tcPr>
            <w:tcW w:w="851" w:type="dxa"/>
            <w:tcBorders>
              <w:top w:val="single" w:color="000000" w:themeColor="text1" w:sz="1" w:space="0"/>
              <w:left w:val="single" w:color="000000" w:themeColor="text1" w:sz="1" w:space="0"/>
              <w:bottom w:val="single" w:color="000000" w:themeColor="text1" w:sz="1" w:space="0"/>
            </w:tcBorders>
            <w:shd w:val="clear" w:color="auto" w:fill="auto"/>
            <w:tcMar/>
          </w:tcPr>
          <w:p w:rsidRPr="00B479B1" w:rsidR="005412B7" w:rsidP="32D979AA" w:rsidRDefault="005412B7" w14:paraId="37DAFE3B" w14:textId="77777777">
            <w:pPr>
              <w:pStyle w:val="TableContents"/>
              <w:snapToGrid w:val="0"/>
              <w:rPr>
                <w:rFonts w:ascii="Arial" w:hAnsi="Arial" w:eastAsia="Arial" w:cs="Arial"/>
                <w:b w:val="0"/>
                <w:bCs w:val="0"/>
                <w:sz w:val="24"/>
                <w:szCs w:val="24"/>
              </w:rPr>
            </w:pPr>
          </w:p>
        </w:tc>
        <w:tc>
          <w:tcPr>
            <w:tcW w:w="709" w:type="dxa"/>
            <w:tcBorders>
              <w:top w:val="single" w:color="000000" w:themeColor="text1" w:sz="1" w:space="0"/>
              <w:left w:val="single" w:color="000000" w:themeColor="text1" w:sz="1" w:space="0"/>
              <w:bottom w:val="single" w:color="000000" w:themeColor="text1" w:sz="1" w:space="0"/>
            </w:tcBorders>
            <w:shd w:val="clear" w:color="auto" w:fill="auto"/>
            <w:tcMar/>
          </w:tcPr>
          <w:p w:rsidRPr="00B479B1" w:rsidR="005412B7" w:rsidP="32D979AA" w:rsidRDefault="005412B7" w14:paraId="6757E48A" w14:textId="77777777">
            <w:pPr>
              <w:pStyle w:val="TableContents"/>
              <w:snapToGrid w:val="0"/>
              <w:rPr>
                <w:rFonts w:ascii="Arial" w:hAnsi="Arial" w:eastAsia="Arial" w:cs="Arial"/>
                <w:b w:val="0"/>
                <w:bCs w:val="0"/>
                <w:sz w:val="24"/>
                <w:szCs w:val="24"/>
              </w:rPr>
            </w:pPr>
          </w:p>
        </w:tc>
        <w:tc>
          <w:tcPr>
            <w:tcW w:w="3260" w:type="dxa"/>
            <w:tcBorders>
              <w:top w:val="single" w:color="000000" w:themeColor="text1" w:sz="1" w:space="0"/>
              <w:left w:val="single" w:color="000000" w:themeColor="text1" w:sz="1" w:space="0"/>
              <w:bottom w:val="single" w:color="000000" w:themeColor="text1" w:sz="1" w:space="0"/>
            </w:tcBorders>
            <w:shd w:val="clear" w:color="auto" w:fill="auto"/>
            <w:tcMar/>
          </w:tcPr>
          <w:p w:rsidRPr="00B479B1" w:rsidR="005412B7" w:rsidP="32D979AA" w:rsidRDefault="005412B7" w14:paraId="31E76A6F" w14:textId="77777777">
            <w:pPr>
              <w:pStyle w:val="TableContents"/>
              <w:snapToGrid w:val="0"/>
              <w:rPr>
                <w:rFonts w:ascii="Arial" w:hAnsi="Arial" w:eastAsia="Arial" w:cs="Arial"/>
                <w:b w:val="0"/>
                <w:bCs w:val="0"/>
                <w:sz w:val="24"/>
                <w:szCs w:val="24"/>
              </w:rPr>
            </w:pPr>
          </w:p>
        </w:tc>
        <w:tc>
          <w:tcPr>
            <w:tcW w:w="1427"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B479B1" w:rsidR="005412B7" w:rsidP="32D979AA" w:rsidRDefault="005412B7" w14:paraId="15EAF82C" w14:textId="77777777">
            <w:pPr>
              <w:pStyle w:val="TableContents"/>
              <w:snapToGrid w:val="0"/>
              <w:rPr>
                <w:rFonts w:ascii="Arial" w:hAnsi="Arial" w:eastAsia="Arial" w:cs="Arial"/>
                <w:b w:val="0"/>
                <w:bCs w:val="0"/>
                <w:sz w:val="24"/>
                <w:szCs w:val="24"/>
              </w:rPr>
            </w:pPr>
          </w:p>
        </w:tc>
      </w:tr>
      <w:tr w:rsidRPr="00B479B1" w:rsidR="005412B7" w:rsidTr="32D979AA" w14:paraId="26E44442" w14:textId="77777777">
        <w:tc>
          <w:tcPr>
            <w:tcW w:w="3402" w:type="dxa"/>
            <w:tcBorders>
              <w:top w:val="single" w:color="000000" w:themeColor="text1" w:sz="1" w:space="0"/>
              <w:left w:val="single" w:color="000000" w:themeColor="text1" w:sz="1" w:space="0"/>
              <w:bottom w:val="single" w:color="000000" w:themeColor="text1" w:sz="1" w:space="0"/>
            </w:tcBorders>
            <w:shd w:val="clear" w:color="auto" w:fill="auto"/>
            <w:tcMar/>
          </w:tcPr>
          <w:p w:rsidR="005412B7" w:rsidP="32D979AA" w:rsidRDefault="005412B7" w14:paraId="7F970F91" w14:textId="77777777">
            <w:pPr>
              <w:pStyle w:val="TableContents"/>
              <w:snapToGrid w:val="0"/>
              <w:rPr>
                <w:rFonts w:ascii="Arial" w:hAnsi="Arial" w:eastAsia="Arial" w:cs="Arial"/>
                <w:b w:val="0"/>
                <w:bCs w:val="0"/>
                <w:sz w:val="24"/>
                <w:szCs w:val="24"/>
              </w:rPr>
            </w:pPr>
          </w:p>
          <w:p w:rsidRPr="00B479B1" w:rsidR="005412B7" w:rsidP="32D979AA" w:rsidRDefault="005412B7" w14:paraId="0B60CA86" w14:textId="40652F56">
            <w:pPr>
              <w:pStyle w:val="TableContents"/>
              <w:snapToGrid w:val="0"/>
              <w:rPr>
                <w:rFonts w:ascii="Arial" w:hAnsi="Arial" w:eastAsia="Arial" w:cs="Arial"/>
                <w:b w:val="0"/>
                <w:bCs w:val="0"/>
                <w:sz w:val="24"/>
                <w:szCs w:val="24"/>
              </w:rPr>
            </w:pPr>
          </w:p>
        </w:tc>
        <w:tc>
          <w:tcPr>
            <w:tcW w:w="851" w:type="dxa"/>
            <w:tcBorders>
              <w:top w:val="single" w:color="000000" w:themeColor="text1" w:sz="1" w:space="0"/>
              <w:left w:val="single" w:color="000000" w:themeColor="text1" w:sz="1" w:space="0"/>
              <w:bottom w:val="single" w:color="000000" w:themeColor="text1" w:sz="1" w:space="0"/>
            </w:tcBorders>
            <w:shd w:val="clear" w:color="auto" w:fill="auto"/>
            <w:tcMar/>
          </w:tcPr>
          <w:p w:rsidRPr="00B479B1" w:rsidR="005412B7" w:rsidP="32D979AA" w:rsidRDefault="005412B7" w14:paraId="1B463FAA" w14:textId="77777777">
            <w:pPr>
              <w:pStyle w:val="TableContents"/>
              <w:snapToGrid w:val="0"/>
              <w:rPr>
                <w:rFonts w:ascii="Arial" w:hAnsi="Arial" w:eastAsia="Arial" w:cs="Arial"/>
                <w:b w:val="0"/>
                <w:bCs w:val="0"/>
                <w:sz w:val="24"/>
                <w:szCs w:val="24"/>
              </w:rPr>
            </w:pPr>
          </w:p>
        </w:tc>
        <w:tc>
          <w:tcPr>
            <w:tcW w:w="709" w:type="dxa"/>
            <w:tcBorders>
              <w:top w:val="single" w:color="000000" w:themeColor="text1" w:sz="1" w:space="0"/>
              <w:left w:val="single" w:color="000000" w:themeColor="text1" w:sz="1" w:space="0"/>
              <w:bottom w:val="single" w:color="000000" w:themeColor="text1" w:sz="1" w:space="0"/>
            </w:tcBorders>
            <w:shd w:val="clear" w:color="auto" w:fill="auto"/>
            <w:tcMar/>
          </w:tcPr>
          <w:p w:rsidRPr="00B479B1" w:rsidR="005412B7" w:rsidP="32D979AA" w:rsidRDefault="005412B7" w14:paraId="71050D15" w14:textId="77777777">
            <w:pPr>
              <w:pStyle w:val="TableContents"/>
              <w:snapToGrid w:val="0"/>
              <w:rPr>
                <w:rFonts w:ascii="Arial" w:hAnsi="Arial" w:eastAsia="Arial" w:cs="Arial"/>
                <w:b w:val="0"/>
                <w:bCs w:val="0"/>
                <w:sz w:val="24"/>
                <w:szCs w:val="24"/>
              </w:rPr>
            </w:pPr>
          </w:p>
        </w:tc>
        <w:tc>
          <w:tcPr>
            <w:tcW w:w="3260" w:type="dxa"/>
            <w:tcBorders>
              <w:top w:val="single" w:color="000000" w:themeColor="text1" w:sz="1" w:space="0"/>
              <w:left w:val="single" w:color="000000" w:themeColor="text1" w:sz="1" w:space="0"/>
              <w:bottom w:val="single" w:color="000000" w:themeColor="text1" w:sz="1" w:space="0"/>
            </w:tcBorders>
            <w:shd w:val="clear" w:color="auto" w:fill="auto"/>
            <w:tcMar/>
          </w:tcPr>
          <w:p w:rsidRPr="00B479B1" w:rsidR="005412B7" w:rsidP="32D979AA" w:rsidRDefault="005412B7" w14:paraId="69D3E4E6" w14:textId="77777777">
            <w:pPr>
              <w:pStyle w:val="TableContents"/>
              <w:snapToGrid w:val="0"/>
              <w:rPr>
                <w:rFonts w:ascii="Arial" w:hAnsi="Arial" w:eastAsia="Arial" w:cs="Arial"/>
                <w:b w:val="0"/>
                <w:bCs w:val="0"/>
                <w:sz w:val="24"/>
                <w:szCs w:val="24"/>
              </w:rPr>
            </w:pPr>
          </w:p>
        </w:tc>
        <w:tc>
          <w:tcPr>
            <w:tcW w:w="1427"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B479B1" w:rsidR="005412B7" w:rsidP="32D979AA" w:rsidRDefault="005412B7" w14:paraId="01013894" w14:textId="77777777">
            <w:pPr>
              <w:pStyle w:val="TableContents"/>
              <w:snapToGrid w:val="0"/>
              <w:rPr>
                <w:rFonts w:ascii="Arial" w:hAnsi="Arial" w:eastAsia="Arial" w:cs="Arial"/>
                <w:b w:val="0"/>
                <w:bCs w:val="0"/>
                <w:sz w:val="24"/>
                <w:szCs w:val="24"/>
              </w:rPr>
            </w:pPr>
          </w:p>
        </w:tc>
      </w:tr>
      <w:tr w:rsidRPr="00B479B1" w:rsidR="005412B7" w:rsidTr="32D979AA" w14:paraId="6818548A" w14:textId="77777777">
        <w:tc>
          <w:tcPr>
            <w:tcW w:w="3402" w:type="dxa"/>
            <w:tcBorders>
              <w:top w:val="single" w:color="000000" w:themeColor="text1" w:sz="1" w:space="0"/>
              <w:left w:val="single" w:color="000000" w:themeColor="text1" w:sz="1" w:space="0"/>
              <w:bottom w:val="single" w:color="000000" w:themeColor="text1" w:sz="1" w:space="0"/>
            </w:tcBorders>
            <w:shd w:val="clear" w:color="auto" w:fill="auto"/>
            <w:tcMar/>
          </w:tcPr>
          <w:p w:rsidR="005412B7" w:rsidP="32D979AA" w:rsidRDefault="005412B7" w14:paraId="4F3A2D9A" w14:textId="77777777">
            <w:pPr>
              <w:pStyle w:val="TableContents"/>
              <w:snapToGrid w:val="0"/>
              <w:rPr>
                <w:rFonts w:ascii="Arial" w:hAnsi="Arial" w:eastAsia="Arial" w:cs="Arial"/>
                <w:b w:val="0"/>
                <w:bCs w:val="0"/>
                <w:sz w:val="24"/>
                <w:szCs w:val="24"/>
              </w:rPr>
            </w:pPr>
          </w:p>
          <w:p w:rsidR="005412B7" w:rsidP="32D979AA" w:rsidRDefault="005412B7" w14:paraId="166A4F1D" w14:textId="220B9216">
            <w:pPr>
              <w:pStyle w:val="TableContents"/>
              <w:snapToGrid w:val="0"/>
              <w:rPr>
                <w:rFonts w:ascii="Arial" w:hAnsi="Arial" w:eastAsia="Arial" w:cs="Arial"/>
                <w:b w:val="0"/>
                <w:bCs w:val="0"/>
                <w:sz w:val="24"/>
                <w:szCs w:val="24"/>
              </w:rPr>
            </w:pPr>
          </w:p>
        </w:tc>
        <w:tc>
          <w:tcPr>
            <w:tcW w:w="851" w:type="dxa"/>
            <w:tcBorders>
              <w:top w:val="single" w:color="000000" w:themeColor="text1" w:sz="1" w:space="0"/>
              <w:left w:val="single" w:color="000000" w:themeColor="text1" w:sz="1" w:space="0"/>
              <w:bottom w:val="single" w:color="000000" w:themeColor="text1" w:sz="1" w:space="0"/>
            </w:tcBorders>
            <w:shd w:val="clear" w:color="auto" w:fill="auto"/>
            <w:tcMar/>
          </w:tcPr>
          <w:p w:rsidRPr="00B479B1" w:rsidR="005412B7" w:rsidP="32D979AA" w:rsidRDefault="005412B7" w14:paraId="0769D7AB" w14:textId="77777777">
            <w:pPr>
              <w:pStyle w:val="TableContents"/>
              <w:snapToGrid w:val="0"/>
              <w:rPr>
                <w:rFonts w:ascii="Arial" w:hAnsi="Arial" w:eastAsia="Arial" w:cs="Arial"/>
                <w:b w:val="0"/>
                <w:bCs w:val="0"/>
                <w:sz w:val="24"/>
                <w:szCs w:val="24"/>
              </w:rPr>
            </w:pPr>
          </w:p>
        </w:tc>
        <w:tc>
          <w:tcPr>
            <w:tcW w:w="709" w:type="dxa"/>
            <w:tcBorders>
              <w:top w:val="single" w:color="000000" w:themeColor="text1" w:sz="1" w:space="0"/>
              <w:left w:val="single" w:color="000000" w:themeColor="text1" w:sz="1" w:space="0"/>
              <w:bottom w:val="single" w:color="000000" w:themeColor="text1" w:sz="1" w:space="0"/>
            </w:tcBorders>
            <w:shd w:val="clear" w:color="auto" w:fill="auto"/>
            <w:tcMar/>
          </w:tcPr>
          <w:p w:rsidRPr="00B479B1" w:rsidR="005412B7" w:rsidP="32D979AA" w:rsidRDefault="005412B7" w14:paraId="02835D38" w14:textId="77777777">
            <w:pPr>
              <w:pStyle w:val="TableContents"/>
              <w:snapToGrid w:val="0"/>
              <w:rPr>
                <w:rFonts w:ascii="Arial" w:hAnsi="Arial" w:eastAsia="Arial" w:cs="Arial"/>
                <w:b w:val="0"/>
                <w:bCs w:val="0"/>
                <w:sz w:val="24"/>
                <w:szCs w:val="24"/>
              </w:rPr>
            </w:pPr>
          </w:p>
        </w:tc>
        <w:tc>
          <w:tcPr>
            <w:tcW w:w="3260" w:type="dxa"/>
            <w:tcBorders>
              <w:top w:val="single" w:color="000000" w:themeColor="text1" w:sz="1" w:space="0"/>
              <w:left w:val="single" w:color="000000" w:themeColor="text1" w:sz="1" w:space="0"/>
              <w:bottom w:val="single" w:color="000000" w:themeColor="text1" w:sz="1" w:space="0"/>
            </w:tcBorders>
            <w:shd w:val="clear" w:color="auto" w:fill="auto"/>
            <w:tcMar/>
          </w:tcPr>
          <w:p w:rsidRPr="00B479B1" w:rsidR="005412B7" w:rsidP="32D979AA" w:rsidRDefault="005412B7" w14:paraId="049BD343" w14:textId="77777777">
            <w:pPr>
              <w:pStyle w:val="TableContents"/>
              <w:snapToGrid w:val="0"/>
              <w:rPr>
                <w:rFonts w:ascii="Arial" w:hAnsi="Arial" w:eastAsia="Arial" w:cs="Arial"/>
                <w:b w:val="0"/>
                <w:bCs w:val="0"/>
                <w:sz w:val="24"/>
                <w:szCs w:val="24"/>
              </w:rPr>
            </w:pPr>
          </w:p>
        </w:tc>
        <w:tc>
          <w:tcPr>
            <w:tcW w:w="1427"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B479B1" w:rsidR="005412B7" w:rsidP="32D979AA" w:rsidRDefault="005412B7" w14:paraId="6904615E" w14:textId="77777777">
            <w:pPr>
              <w:pStyle w:val="TableContents"/>
              <w:snapToGrid w:val="0"/>
              <w:rPr>
                <w:rFonts w:ascii="Arial" w:hAnsi="Arial" w:eastAsia="Arial" w:cs="Arial"/>
                <w:b w:val="0"/>
                <w:bCs w:val="0"/>
                <w:sz w:val="24"/>
                <w:szCs w:val="24"/>
              </w:rPr>
            </w:pPr>
          </w:p>
        </w:tc>
      </w:tr>
    </w:tbl>
    <w:p w:rsidR="00DE3A4D" w:rsidP="32D979AA" w:rsidRDefault="00DE3A4D" w14:paraId="0C65F954" w14:textId="7D0A6C86">
      <w:pPr>
        <w:pStyle w:val="Normal"/>
        <w:ind w:left="-360" w:hanging="0"/>
        <w:rPr>
          <w:rFonts w:ascii="Arial" w:hAnsi="Arial" w:eastAsia="Arial" w:cs="Arial"/>
          <w:b w:val="0"/>
          <w:bCs w:val="0"/>
          <w:sz w:val="24"/>
          <w:szCs w:val="24"/>
        </w:rPr>
      </w:pPr>
      <w:r w:rsidRPr="32D979AA">
        <w:rPr>
          <w:rFonts w:ascii="Arial" w:hAnsi="Arial" w:eastAsia="Arial" w:cs="Arial"/>
          <w:b w:val="0"/>
          <w:bCs w:val="0"/>
          <w:sz w:val="24"/>
          <w:szCs w:val="24"/>
        </w:rPr>
        <w:br w:type="page"/>
      </w:r>
    </w:p>
    <w:p w:rsidRPr="00B479B1" w:rsidR="0045410D" w:rsidP="32D979AA" w:rsidRDefault="00FD643F" w14:paraId="6CEE7FEB" w14:textId="63253EC7">
      <w:pPr>
        <w:ind w:hanging="360"/>
        <w:rPr>
          <w:rFonts w:ascii="Arial" w:hAnsi="Arial" w:eastAsia="Arial" w:cs="Arial"/>
          <w:b w:val="1"/>
          <w:bCs w:val="1"/>
          <w:sz w:val="24"/>
          <w:szCs w:val="24"/>
        </w:rPr>
      </w:pPr>
      <w:r w:rsidRPr="32D979AA" w:rsidR="5729659D">
        <w:rPr>
          <w:rFonts w:ascii="Arial" w:hAnsi="Arial" w:eastAsia="Arial" w:cs="Arial"/>
          <w:b w:val="1"/>
          <w:bCs w:val="1"/>
          <w:sz w:val="24"/>
          <w:szCs w:val="24"/>
        </w:rPr>
        <w:t>6</w:t>
      </w:r>
      <w:r>
        <w:tab/>
      </w:r>
      <w:r w:rsidRPr="32D979AA" w:rsidR="7F01BCC7">
        <w:rPr>
          <w:rFonts w:ascii="Arial" w:hAnsi="Arial" w:eastAsia="Arial" w:cs="Arial"/>
          <w:b w:val="1"/>
          <w:bCs w:val="1"/>
          <w:sz w:val="24"/>
          <w:szCs w:val="24"/>
        </w:rPr>
        <w:t xml:space="preserve">Supporting </w:t>
      </w:r>
      <w:r w:rsidRPr="32D979AA" w:rsidR="72CD3BCF">
        <w:rPr>
          <w:rFonts w:ascii="Arial" w:hAnsi="Arial" w:eastAsia="Arial" w:cs="Arial"/>
          <w:b w:val="1"/>
          <w:bCs w:val="1"/>
          <w:sz w:val="24"/>
          <w:szCs w:val="24"/>
        </w:rPr>
        <w:t>s</w:t>
      </w:r>
      <w:r w:rsidRPr="32D979AA" w:rsidR="7F01BCC7">
        <w:rPr>
          <w:rFonts w:ascii="Arial" w:hAnsi="Arial" w:eastAsia="Arial" w:cs="Arial"/>
          <w:b w:val="1"/>
          <w:bCs w:val="1"/>
          <w:sz w:val="24"/>
          <w:szCs w:val="24"/>
        </w:rPr>
        <w:t>tatement</w:t>
      </w:r>
    </w:p>
    <w:p w:rsidRPr="00B479B1" w:rsidR="0045410D" w:rsidP="32D979AA" w:rsidRDefault="0045410D" w14:paraId="14AE4B71" w14:textId="283821CF">
      <w:pPr>
        <w:rPr>
          <w:rFonts w:ascii="Arial" w:hAnsi="Arial" w:eastAsia="Arial" w:cs="Arial"/>
          <w:b w:val="0"/>
          <w:bCs w:val="0"/>
          <w:color w:val="FF0000"/>
          <w:sz w:val="24"/>
          <w:szCs w:val="24"/>
        </w:rPr>
      </w:pPr>
      <w:r w:rsidRPr="32D979AA" w:rsidR="1B9C3A02">
        <w:rPr>
          <w:rFonts w:ascii="Arial" w:hAnsi="Arial" w:eastAsia="Arial" w:cs="Arial"/>
          <w:b w:val="0"/>
          <w:bCs w:val="0"/>
          <w:sz w:val="24"/>
          <w:szCs w:val="24"/>
        </w:rPr>
        <w:t>Please give</w:t>
      </w:r>
      <w:r w:rsidRPr="32D979AA" w:rsidR="7F01BCC7">
        <w:rPr>
          <w:rFonts w:ascii="Arial" w:hAnsi="Arial" w:eastAsia="Arial" w:cs="Arial"/>
          <w:b w:val="0"/>
          <w:bCs w:val="0"/>
          <w:sz w:val="24"/>
          <w:szCs w:val="24"/>
        </w:rPr>
        <w:t xml:space="preserve"> your reasons for applying for this post</w:t>
      </w:r>
      <w:r w:rsidRPr="32D979AA" w:rsidR="520D8646">
        <w:rPr>
          <w:rFonts w:ascii="Arial" w:hAnsi="Arial" w:eastAsia="Arial" w:cs="Arial"/>
          <w:b w:val="0"/>
          <w:bCs w:val="0"/>
          <w:sz w:val="24"/>
          <w:szCs w:val="24"/>
        </w:rPr>
        <w:t>,</w:t>
      </w:r>
      <w:r w:rsidRPr="32D979AA" w:rsidR="7F01BCC7">
        <w:rPr>
          <w:rFonts w:ascii="Arial" w:hAnsi="Arial" w:eastAsia="Arial" w:cs="Arial"/>
          <w:b w:val="0"/>
          <w:bCs w:val="0"/>
          <w:sz w:val="24"/>
          <w:szCs w:val="24"/>
        </w:rPr>
        <w:t xml:space="preserve"> and the qualities and experience you consider would make you a suitable applicant.</w:t>
      </w:r>
      <w:r w:rsidRPr="32D979AA" w:rsidR="7F01BCC7">
        <w:rPr>
          <w:rFonts w:ascii="Arial" w:hAnsi="Arial" w:eastAsia="Arial" w:cs="Arial"/>
          <w:b w:val="0"/>
          <w:bCs w:val="0"/>
          <w:sz w:val="24"/>
          <w:szCs w:val="24"/>
        </w:rPr>
        <w:t xml:space="preserve"> Please refer to </w:t>
      </w:r>
      <w:r w:rsidRPr="32D979AA" w:rsidR="01F64A79">
        <w:rPr>
          <w:rFonts w:ascii="Arial" w:hAnsi="Arial" w:eastAsia="Arial" w:cs="Arial"/>
          <w:b w:val="0"/>
          <w:bCs w:val="0"/>
          <w:sz w:val="24"/>
          <w:szCs w:val="24"/>
        </w:rPr>
        <w:t xml:space="preserve">the </w:t>
      </w:r>
      <w:bookmarkStart w:name="_Int_Enj08TFn" w:id="775691888"/>
      <w:r w:rsidRPr="32D979AA" w:rsidR="7F01BCC7">
        <w:rPr>
          <w:rFonts w:ascii="Arial" w:hAnsi="Arial" w:eastAsia="Arial" w:cs="Arial"/>
          <w:b w:val="0"/>
          <w:bCs w:val="0"/>
          <w:sz w:val="24"/>
          <w:szCs w:val="24"/>
        </w:rPr>
        <w:t>person</w:t>
      </w:r>
      <w:bookmarkEnd w:id="775691888"/>
      <w:r w:rsidRPr="32D979AA" w:rsidR="7F01BCC7">
        <w:rPr>
          <w:rFonts w:ascii="Arial" w:hAnsi="Arial" w:eastAsia="Arial" w:cs="Arial"/>
          <w:b w:val="0"/>
          <w:bCs w:val="0"/>
          <w:sz w:val="24"/>
          <w:szCs w:val="24"/>
        </w:rPr>
        <w:t xml:space="preserve"> specification</w:t>
      </w:r>
      <w:r w:rsidRPr="32D979AA" w:rsidR="01F64A79">
        <w:rPr>
          <w:rFonts w:ascii="Arial" w:hAnsi="Arial" w:eastAsia="Arial" w:cs="Arial"/>
          <w:b w:val="0"/>
          <w:bCs w:val="0"/>
          <w:sz w:val="24"/>
          <w:szCs w:val="24"/>
        </w:rPr>
        <w:t xml:space="preserve">. </w:t>
      </w:r>
      <w:r w:rsidRPr="32D979AA" w:rsidR="7F01BCC7">
        <w:rPr>
          <w:rFonts w:ascii="Arial" w:hAnsi="Arial" w:eastAsia="Arial" w:cs="Arial"/>
          <w:b w:val="0"/>
          <w:bCs w:val="0"/>
          <w:sz w:val="24"/>
          <w:szCs w:val="24"/>
        </w:rPr>
        <w:t xml:space="preserve"> </w:t>
      </w:r>
    </w:p>
    <w:p w:rsidRPr="00B479B1" w:rsidR="00D80B33" w:rsidP="32D979AA" w:rsidRDefault="00FD643F" w14:paraId="4451F1B1" w14:textId="6C137E4D">
      <w:pPr>
        <w:pStyle w:val="Normal"/>
        <w:widowControl w:val="0"/>
        <w:suppressAutoHyphens/>
        <w:rPr>
          <w:rFonts w:ascii="Arial" w:hAnsi="Arial" w:eastAsia="Arial" w:cs="Arial"/>
          <w:b w:val="0"/>
          <w:bCs w:val="0"/>
          <w:sz w:val="24"/>
          <w:szCs w:val="24"/>
        </w:rPr>
      </w:pPr>
      <w:r w:rsidRPr="32D979AA">
        <w:rPr>
          <w:rFonts w:ascii="Arial" w:hAnsi="Arial" w:eastAsia="Arial" w:cs="Arial"/>
          <w:b w:val="0"/>
          <w:bCs w:val="0"/>
          <w:sz w:val="24"/>
          <w:szCs w:val="24"/>
        </w:rPr>
        <w:br w:type="page"/>
      </w:r>
    </w:p>
    <w:p w:rsidRPr="00B479B1" w:rsidR="00D80B33" w:rsidP="32D979AA" w:rsidRDefault="00FD643F" w14:paraId="7CE0DB4E" w14:textId="7286A4AB">
      <w:pPr>
        <w:pStyle w:val="Normal"/>
        <w:widowControl w:val="0"/>
        <w:suppressAutoHyphens/>
        <w:ind w:left="0"/>
        <w:rPr>
          <w:rFonts w:ascii="Arial" w:hAnsi="Arial" w:eastAsia="Arial" w:cs="Arial"/>
          <w:b w:val="1"/>
          <w:bCs w:val="1"/>
          <w:sz w:val="24"/>
          <w:szCs w:val="24"/>
        </w:rPr>
      </w:pPr>
      <w:r w:rsidRPr="32D979AA" w:rsidR="5729659D">
        <w:rPr>
          <w:rFonts w:ascii="Arial" w:hAnsi="Arial" w:eastAsia="Arial" w:cs="Arial"/>
          <w:b w:val="1"/>
          <w:bCs w:val="1"/>
          <w:sz w:val="24"/>
          <w:szCs w:val="24"/>
        </w:rPr>
        <w:t>7</w:t>
      </w:r>
      <w:r>
        <w:tab/>
      </w:r>
      <w:r w:rsidRPr="32D979AA" w:rsidR="1655E223">
        <w:rPr>
          <w:rFonts w:ascii="Arial" w:hAnsi="Arial" w:eastAsia="Arial" w:cs="Arial"/>
          <w:b w:val="1"/>
          <w:bCs w:val="1"/>
          <w:sz w:val="24"/>
          <w:szCs w:val="24"/>
        </w:rPr>
        <w:t>Rehabilitation of Offender Act</w:t>
      </w:r>
    </w:p>
    <w:tbl>
      <w:tblPr>
        <w:tblStyle w:val="TableGrid"/>
        <w:tblW w:w="0" w:type="auto"/>
        <w:tblLook w:val="04A0" w:firstRow="1" w:lastRow="0" w:firstColumn="1" w:lastColumn="0" w:noHBand="0" w:noVBand="1"/>
      </w:tblPr>
      <w:tblGrid>
        <w:gridCol w:w="9242"/>
      </w:tblGrid>
      <w:tr w:rsidR="00E9738F" w:rsidTr="32D979AA" w14:paraId="38F6092A" w14:textId="77777777">
        <w:trPr>
          <w:trHeight w:val="298"/>
        </w:trPr>
        <w:tc>
          <w:tcPr>
            <w:tcW w:w="9242" w:type="dxa"/>
            <w:tcMar/>
          </w:tcPr>
          <w:p w:rsidRPr="00B479B1" w:rsidR="00E9738F" w:rsidP="32D979AA" w:rsidRDefault="00D80B33" w14:paraId="3D30DEFE" w14:textId="3860682A">
            <w:pPr>
              <w:ind w:hanging="360"/>
              <w:rPr>
                <w:rFonts w:ascii="Arial" w:hAnsi="Arial" w:eastAsia="Arial" w:cs="Arial"/>
                <w:b w:val="0"/>
                <w:bCs w:val="0"/>
                <w:sz w:val="24"/>
                <w:szCs w:val="24"/>
              </w:rPr>
            </w:pPr>
            <w:r w:rsidRPr="32D979AA" w:rsidR="1655E223">
              <w:rPr>
                <w:rFonts w:ascii="Arial" w:hAnsi="Arial" w:eastAsia="Arial" w:cs="Arial"/>
                <w:b w:val="0"/>
                <w:bCs w:val="0"/>
                <w:sz w:val="24"/>
                <w:szCs w:val="24"/>
              </w:rPr>
              <w:t xml:space="preserve">       </w:t>
            </w:r>
            <w:r w:rsidRPr="32D979AA" w:rsidR="01F64A79">
              <w:rPr>
                <w:rFonts w:ascii="Arial" w:hAnsi="Arial" w:eastAsia="Arial" w:cs="Arial"/>
                <w:b w:val="0"/>
                <w:bCs w:val="0"/>
                <w:sz w:val="24"/>
                <w:szCs w:val="24"/>
              </w:rPr>
              <w:t xml:space="preserve">Have you ever been convicted of any criminal </w:t>
            </w:r>
            <w:r w:rsidRPr="32D979AA" w:rsidR="63CBDA9F">
              <w:rPr>
                <w:rFonts w:ascii="Arial" w:hAnsi="Arial" w:eastAsia="Arial" w:cs="Arial"/>
                <w:b w:val="0"/>
                <w:bCs w:val="0"/>
                <w:sz w:val="24"/>
                <w:szCs w:val="24"/>
              </w:rPr>
              <w:t>offence,</w:t>
            </w:r>
            <w:r w:rsidRPr="32D979AA" w:rsidR="01F64A79">
              <w:rPr>
                <w:rFonts w:ascii="Arial" w:hAnsi="Arial" w:eastAsia="Arial" w:cs="Arial"/>
                <w:b w:val="0"/>
                <w:bCs w:val="0"/>
                <w:sz w:val="24"/>
                <w:szCs w:val="24"/>
              </w:rPr>
              <w:t xml:space="preserve"> or are you </w:t>
            </w:r>
            <w:r w:rsidRPr="32D979AA" w:rsidR="6D3F5D36">
              <w:rPr>
                <w:rFonts w:ascii="Arial" w:hAnsi="Arial" w:eastAsia="Arial" w:cs="Arial"/>
                <w:b w:val="0"/>
                <w:bCs w:val="0"/>
                <w:sz w:val="24"/>
                <w:szCs w:val="24"/>
              </w:rPr>
              <w:t>currently</w:t>
            </w:r>
            <w:r w:rsidRPr="32D979AA" w:rsidR="01F64A79">
              <w:rPr>
                <w:rFonts w:ascii="Arial" w:hAnsi="Arial" w:eastAsia="Arial" w:cs="Arial"/>
                <w:b w:val="0"/>
                <w:bCs w:val="0"/>
                <w:sz w:val="24"/>
                <w:szCs w:val="24"/>
              </w:rPr>
              <w:t xml:space="preserve"> the subject of criminal charges?</w:t>
            </w:r>
            <w:r>
              <w:tab/>
            </w:r>
            <w:r w:rsidRPr="32D979AA" w:rsidR="01F64A79">
              <w:rPr>
                <w:rFonts w:ascii="Arial" w:hAnsi="Arial" w:eastAsia="Arial" w:cs="Arial"/>
                <w:b w:val="0"/>
                <w:bCs w:val="0"/>
                <w:sz w:val="24"/>
                <w:szCs w:val="24"/>
              </w:rPr>
              <w:t xml:space="preserve">  Yes/</w:t>
            </w:r>
            <w:r w:rsidRPr="32D979AA" w:rsidR="01F64A79">
              <w:rPr>
                <w:rFonts w:ascii="Arial" w:hAnsi="Arial" w:eastAsia="Arial" w:cs="Arial"/>
                <w:b w:val="0"/>
                <w:bCs w:val="0"/>
                <w:sz w:val="24"/>
                <w:szCs w:val="24"/>
              </w:rPr>
              <w:t xml:space="preserve">No  </w:t>
            </w:r>
          </w:p>
          <w:p w:rsidR="00E9738F" w:rsidP="32D979AA" w:rsidRDefault="00E9738F" w14:paraId="19179684" w14:textId="152EC8C6">
            <w:pPr>
              <w:rPr>
                <w:rFonts w:ascii="Arial" w:hAnsi="Arial" w:eastAsia="Arial" w:cs="Arial"/>
                <w:b w:val="0"/>
                <w:bCs w:val="0"/>
                <w:sz w:val="24"/>
                <w:szCs w:val="24"/>
              </w:rPr>
            </w:pPr>
            <w:r w:rsidRPr="32D979AA" w:rsidR="01F64A79">
              <w:rPr>
                <w:rFonts w:ascii="Arial" w:hAnsi="Arial" w:eastAsia="Arial" w:cs="Arial"/>
                <w:b w:val="0"/>
                <w:bCs w:val="0"/>
                <w:sz w:val="24"/>
                <w:szCs w:val="24"/>
              </w:rPr>
              <w:t xml:space="preserve">  </w:t>
            </w:r>
          </w:p>
        </w:tc>
      </w:tr>
      <w:tr w:rsidR="00E9738F" w:rsidTr="32D979AA" w14:paraId="5855B14F" w14:textId="77777777">
        <w:trPr>
          <w:trHeight w:val="2799"/>
        </w:trPr>
        <w:tc>
          <w:tcPr>
            <w:tcW w:w="9242" w:type="dxa"/>
            <w:tcMar/>
          </w:tcPr>
          <w:p w:rsidRPr="00B479B1" w:rsidR="00E9738F" w:rsidP="32D979AA" w:rsidRDefault="00E9738F" w14:paraId="1FD56378" w14:textId="5982A3E3">
            <w:pPr>
              <w:rPr>
                <w:rFonts w:ascii="Arial" w:hAnsi="Arial" w:eastAsia="Arial" w:cs="Arial"/>
                <w:b w:val="0"/>
                <w:bCs w:val="0"/>
                <w:sz w:val="24"/>
                <w:szCs w:val="24"/>
              </w:rPr>
            </w:pPr>
            <w:r w:rsidRPr="32D979AA" w:rsidR="01F64A79">
              <w:rPr>
                <w:rFonts w:ascii="Arial" w:hAnsi="Arial" w:eastAsia="Arial" w:cs="Arial"/>
                <w:b w:val="0"/>
                <w:bCs w:val="0"/>
                <w:sz w:val="24"/>
                <w:szCs w:val="24"/>
              </w:rPr>
              <w:t xml:space="preserve">If </w:t>
            </w:r>
            <w:bookmarkStart w:name="_Int_lULxoj8B" w:id="1626180674"/>
            <w:r w:rsidRPr="32D979AA" w:rsidR="01F64A79">
              <w:rPr>
                <w:rFonts w:ascii="Arial" w:hAnsi="Arial" w:eastAsia="Arial" w:cs="Arial"/>
                <w:b w:val="0"/>
                <w:bCs w:val="0"/>
                <w:sz w:val="24"/>
                <w:szCs w:val="24"/>
              </w:rPr>
              <w:t>Y</w:t>
            </w:r>
            <w:r w:rsidRPr="32D979AA" w:rsidR="01F64A79">
              <w:rPr>
                <w:rFonts w:ascii="Arial" w:hAnsi="Arial" w:eastAsia="Arial" w:cs="Arial"/>
                <w:b w:val="0"/>
                <w:bCs w:val="0"/>
                <w:sz w:val="24"/>
                <w:szCs w:val="24"/>
              </w:rPr>
              <w:t>es</w:t>
            </w:r>
            <w:bookmarkEnd w:id="1626180674"/>
            <w:r w:rsidRPr="32D979AA" w:rsidR="54A02FE2">
              <w:rPr>
                <w:rFonts w:ascii="Arial" w:hAnsi="Arial" w:eastAsia="Arial" w:cs="Arial"/>
                <w:b w:val="0"/>
                <w:bCs w:val="0"/>
                <w:sz w:val="24"/>
                <w:szCs w:val="24"/>
              </w:rPr>
              <w:t>,</w:t>
            </w:r>
            <w:r w:rsidRPr="32D979AA" w:rsidR="01F64A79">
              <w:rPr>
                <w:rFonts w:ascii="Arial" w:hAnsi="Arial" w:eastAsia="Arial" w:cs="Arial"/>
                <w:b w:val="0"/>
                <w:bCs w:val="0"/>
                <w:sz w:val="24"/>
                <w:szCs w:val="24"/>
              </w:rPr>
              <w:t xml:space="preserve"> please give details.</w:t>
            </w:r>
          </w:p>
        </w:tc>
      </w:tr>
    </w:tbl>
    <w:p w:rsidR="00C10397" w:rsidP="32D979AA" w:rsidRDefault="00C10397" w14:paraId="26B2FF97" w14:textId="77777777">
      <w:pPr>
        <w:rPr>
          <w:rFonts w:ascii="Arial" w:hAnsi="Arial" w:eastAsia="Arial" w:cs="Arial"/>
          <w:b w:val="0"/>
          <w:bCs w:val="0"/>
          <w:i w:val="1"/>
          <w:iCs w:val="1"/>
          <w:sz w:val="24"/>
          <w:szCs w:val="24"/>
        </w:rPr>
      </w:pPr>
    </w:p>
    <w:p w:rsidR="00C10397" w:rsidP="32D979AA" w:rsidRDefault="00D80B33" w14:paraId="19978EF0" w14:textId="201E57AB">
      <w:pPr>
        <w:rPr>
          <w:rFonts w:ascii="Arial" w:hAnsi="Arial" w:eastAsia="Arial" w:cs="Arial"/>
          <w:b w:val="0"/>
          <w:bCs w:val="0"/>
          <w:i w:val="1"/>
          <w:iCs w:val="1"/>
          <w:sz w:val="24"/>
          <w:szCs w:val="24"/>
        </w:rPr>
      </w:pPr>
      <w:r w:rsidRPr="32D979AA" w:rsidR="1655E223">
        <w:rPr>
          <w:rFonts w:ascii="Arial" w:hAnsi="Arial" w:eastAsia="Arial" w:cs="Arial"/>
          <w:b w:val="0"/>
          <w:bCs w:val="0"/>
          <w:i w:val="1"/>
          <w:iCs w:val="1"/>
          <w:sz w:val="24"/>
          <w:szCs w:val="24"/>
        </w:rPr>
        <w:t xml:space="preserve">Note: </w:t>
      </w:r>
      <w:r w:rsidRPr="32D979AA" w:rsidR="01F64A79">
        <w:rPr>
          <w:rFonts w:ascii="Arial" w:hAnsi="Arial" w:eastAsia="Arial" w:cs="Arial"/>
          <w:b w:val="0"/>
          <w:bCs w:val="0"/>
          <w:i w:val="1"/>
          <w:iCs w:val="1"/>
          <w:sz w:val="24"/>
          <w:szCs w:val="24"/>
        </w:rPr>
        <w:t>The</w:t>
      </w:r>
      <w:r w:rsidRPr="32D979AA" w:rsidR="1655E223">
        <w:rPr>
          <w:rFonts w:ascii="Arial" w:hAnsi="Arial" w:eastAsia="Arial" w:cs="Arial"/>
          <w:b w:val="0"/>
          <w:bCs w:val="0"/>
          <w:i w:val="1"/>
          <w:iCs w:val="1"/>
          <w:sz w:val="24"/>
          <w:szCs w:val="24"/>
        </w:rPr>
        <w:t xml:space="preserve"> post for which you have applied is exempt from the provisions of the Act </w:t>
      </w:r>
      <w:r w:rsidRPr="32D979AA" w:rsidR="330A1040">
        <w:rPr>
          <w:rFonts w:ascii="Arial" w:hAnsi="Arial" w:eastAsia="Arial" w:cs="Arial"/>
          <w:b w:val="0"/>
          <w:bCs w:val="0"/>
          <w:i w:val="1"/>
          <w:iCs w:val="1"/>
          <w:sz w:val="24"/>
          <w:szCs w:val="24"/>
        </w:rPr>
        <w:t>as</w:t>
      </w:r>
      <w:r w:rsidRPr="32D979AA" w:rsidR="1655E223">
        <w:rPr>
          <w:rFonts w:ascii="Arial" w:hAnsi="Arial" w:eastAsia="Arial" w:cs="Arial"/>
          <w:b w:val="0"/>
          <w:bCs w:val="0"/>
          <w:i w:val="1"/>
          <w:iCs w:val="1"/>
          <w:sz w:val="24"/>
          <w:szCs w:val="24"/>
        </w:rPr>
        <w:t xml:space="preserve"> clearly indicated in the job </w:t>
      </w:r>
      <w:r w:rsidRPr="32D979AA" w:rsidR="330A1040">
        <w:rPr>
          <w:rFonts w:ascii="Arial" w:hAnsi="Arial" w:eastAsia="Arial" w:cs="Arial"/>
          <w:b w:val="0"/>
          <w:bCs w:val="0"/>
          <w:i w:val="1"/>
          <w:iCs w:val="1"/>
          <w:sz w:val="24"/>
          <w:szCs w:val="24"/>
        </w:rPr>
        <w:t>description, which means that</w:t>
      </w:r>
      <w:r w:rsidRPr="32D979AA" w:rsidR="1655E223">
        <w:rPr>
          <w:rFonts w:ascii="Arial" w:hAnsi="Arial" w:eastAsia="Arial" w:cs="Arial"/>
          <w:b w:val="0"/>
          <w:bCs w:val="0"/>
          <w:i w:val="1"/>
          <w:iCs w:val="1"/>
          <w:sz w:val="24"/>
          <w:szCs w:val="24"/>
        </w:rPr>
        <w:t xml:space="preserve"> any convictions, even if they would otherwise be regarded under the Act as spent</w:t>
      </w:r>
      <w:r w:rsidRPr="32D979AA" w:rsidR="330A1040">
        <w:rPr>
          <w:rFonts w:ascii="Arial" w:hAnsi="Arial" w:eastAsia="Arial" w:cs="Arial"/>
          <w:b w:val="0"/>
          <w:bCs w:val="0"/>
          <w:i w:val="1"/>
          <w:iCs w:val="1"/>
          <w:sz w:val="24"/>
          <w:szCs w:val="24"/>
        </w:rPr>
        <w:t>,</w:t>
      </w:r>
      <w:r w:rsidRPr="32D979AA" w:rsidR="1655E223">
        <w:rPr>
          <w:rFonts w:ascii="Arial" w:hAnsi="Arial" w:eastAsia="Arial" w:cs="Arial"/>
          <w:b w:val="0"/>
          <w:bCs w:val="0"/>
          <w:i w:val="1"/>
          <w:iCs w:val="1"/>
          <w:sz w:val="24"/>
          <w:szCs w:val="24"/>
        </w:rPr>
        <w:t xml:space="preserve"> must be disclosed. </w:t>
      </w:r>
      <w:r w:rsidRPr="32D979AA" w:rsidR="01F64A79">
        <w:rPr>
          <w:rFonts w:ascii="Arial" w:hAnsi="Arial" w:eastAsia="Arial" w:cs="Arial"/>
          <w:b w:val="0"/>
          <w:bCs w:val="0"/>
          <w:i w:val="1"/>
          <w:iCs w:val="1"/>
          <w:sz w:val="24"/>
          <w:szCs w:val="24"/>
        </w:rPr>
        <w:t>You are therefore not entitled to withhold information about convictions which for other purposes are spent under the Probation of the Act</w:t>
      </w:r>
      <w:r w:rsidRPr="32D979AA" w:rsidR="6327EF4A">
        <w:rPr>
          <w:rFonts w:ascii="Arial" w:hAnsi="Arial" w:eastAsia="Arial" w:cs="Arial"/>
          <w:b w:val="0"/>
          <w:bCs w:val="0"/>
          <w:i w:val="1"/>
          <w:iCs w:val="1"/>
          <w:sz w:val="24"/>
          <w:szCs w:val="24"/>
        </w:rPr>
        <w:t>; any conviction would need to be considered, although it would not necessarily debar the person applying</w:t>
      </w:r>
      <w:bookmarkStart w:name="_GoBack" w:id="0"/>
      <w:bookmarkEnd w:id="0"/>
      <w:r w:rsidRPr="32D979AA" w:rsidR="01F64A79">
        <w:rPr>
          <w:rFonts w:ascii="Arial" w:hAnsi="Arial" w:eastAsia="Arial" w:cs="Arial"/>
          <w:b w:val="0"/>
          <w:bCs w:val="0"/>
          <w:i w:val="1"/>
          <w:iCs w:val="1"/>
          <w:sz w:val="24"/>
          <w:szCs w:val="24"/>
        </w:rPr>
        <w:t xml:space="preserve">.  </w:t>
      </w:r>
      <w:r w:rsidRPr="32D979AA" w:rsidR="1655E223">
        <w:rPr>
          <w:rFonts w:ascii="Arial" w:hAnsi="Arial" w:eastAsia="Arial" w:cs="Arial"/>
          <w:b w:val="0"/>
          <w:bCs w:val="0"/>
          <w:i w:val="1"/>
          <w:iCs w:val="1"/>
          <w:sz w:val="24"/>
          <w:szCs w:val="24"/>
        </w:rPr>
        <w:t xml:space="preserve">Any failure to disclose offences will result in dismissal. </w:t>
      </w:r>
    </w:p>
    <w:p w:rsidR="00FD643F" w:rsidP="32D979AA" w:rsidRDefault="00E9738F" w14:paraId="0975D34D" w14:textId="5492AA2E">
      <w:pPr>
        <w:rPr>
          <w:rFonts w:ascii="Arial" w:hAnsi="Arial" w:eastAsia="Arial" w:cs="Arial"/>
          <w:b w:val="0"/>
          <w:bCs w:val="0"/>
          <w:i w:val="1"/>
          <w:iCs w:val="1"/>
          <w:sz w:val="24"/>
          <w:szCs w:val="24"/>
        </w:rPr>
      </w:pPr>
      <w:r w:rsidRPr="32D979AA" w:rsidR="01F64A79">
        <w:rPr>
          <w:rFonts w:ascii="Arial" w:hAnsi="Arial" w:eastAsia="Arial" w:cs="Arial"/>
          <w:b w:val="0"/>
          <w:bCs w:val="0"/>
          <w:i w:val="1"/>
          <w:iCs w:val="1"/>
          <w:sz w:val="24"/>
          <w:szCs w:val="24"/>
        </w:rPr>
        <w:t>P</w:t>
      </w:r>
      <w:r w:rsidRPr="32D979AA" w:rsidR="1655E223">
        <w:rPr>
          <w:rFonts w:ascii="Arial" w:hAnsi="Arial" w:eastAsia="Arial" w:cs="Arial"/>
          <w:b w:val="0"/>
          <w:bCs w:val="0"/>
          <w:i w:val="1"/>
          <w:iCs w:val="1"/>
          <w:sz w:val="24"/>
          <w:szCs w:val="24"/>
        </w:rPr>
        <w:t>lease note that this post is subject to a PVG check.</w:t>
      </w:r>
      <w:r w:rsidRPr="32D979AA" w:rsidR="1655E223">
        <w:rPr>
          <w:rFonts w:ascii="Arial" w:hAnsi="Arial" w:eastAsia="Arial" w:cs="Arial"/>
          <w:b w:val="0"/>
          <w:bCs w:val="0"/>
          <w:i w:val="1"/>
          <w:iCs w:val="1"/>
          <w:sz w:val="24"/>
          <w:szCs w:val="24"/>
        </w:rPr>
        <w:t xml:space="preserve"> </w:t>
      </w:r>
    </w:p>
    <w:p w:rsidR="00FD643F" w:rsidP="32D979AA" w:rsidRDefault="00FD643F" w14:paraId="3026872C" w14:textId="77777777">
      <w:pPr>
        <w:rPr>
          <w:rFonts w:ascii="Arial" w:hAnsi="Arial" w:eastAsia="Arial" w:cs="Arial"/>
          <w:b w:val="0"/>
          <w:bCs w:val="0"/>
          <w:sz w:val="24"/>
          <w:szCs w:val="24"/>
        </w:rPr>
      </w:pPr>
    </w:p>
    <w:p w:rsidRPr="00FD643F" w:rsidR="00FD643F" w:rsidP="32D979AA" w:rsidRDefault="00FD643F" w14:paraId="49AEC1B3" w14:textId="0224EC66">
      <w:pPr>
        <w:rPr>
          <w:rFonts w:ascii="Arial" w:hAnsi="Arial" w:eastAsia="Arial" w:cs="Arial"/>
          <w:b w:val="1"/>
          <w:bCs w:val="1"/>
          <w:sz w:val="24"/>
          <w:szCs w:val="24"/>
        </w:rPr>
      </w:pPr>
      <w:r w:rsidRPr="32D979AA" w:rsidR="5729659D">
        <w:rPr>
          <w:rFonts w:ascii="Arial" w:hAnsi="Arial" w:eastAsia="Arial" w:cs="Arial"/>
          <w:b w:val="1"/>
          <w:bCs w:val="1"/>
          <w:sz w:val="24"/>
          <w:szCs w:val="24"/>
        </w:rPr>
        <w:t>8</w:t>
      </w:r>
      <w:r>
        <w:tab/>
      </w:r>
      <w:r w:rsidRPr="32D979AA" w:rsidR="5729659D">
        <w:rPr>
          <w:rFonts w:ascii="Arial" w:hAnsi="Arial" w:eastAsia="Arial" w:cs="Arial"/>
          <w:b w:val="1"/>
          <w:bCs w:val="1"/>
          <w:sz w:val="24"/>
          <w:szCs w:val="24"/>
        </w:rPr>
        <w:t>Right to work in the UK</w:t>
      </w:r>
    </w:p>
    <w:tbl>
      <w:tblPr>
        <w:tblStyle w:val="TableGrid"/>
        <w:tblW w:w="0" w:type="auto"/>
        <w:tblLook w:val="04A0" w:firstRow="1" w:lastRow="0" w:firstColumn="1" w:lastColumn="0" w:noHBand="0" w:noVBand="1"/>
      </w:tblPr>
      <w:tblGrid>
        <w:gridCol w:w="9242"/>
      </w:tblGrid>
      <w:tr w:rsidRPr="00E9738F" w:rsidR="00E9738F" w:rsidTr="32D979AA" w14:paraId="7E550E23" w14:textId="77777777">
        <w:tc>
          <w:tcPr>
            <w:tcW w:w="9242" w:type="dxa"/>
            <w:tcMar/>
          </w:tcPr>
          <w:p w:rsidRPr="00FD643F" w:rsidR="00E9738F" w:rsidP="32D979AA" w:rsidRDefault="00E9738F" w14:paraId="580630A0" w14:textId="639C5297">
            <w:pPr>
              <w:rPr>
                <w:rFonts w:ascii="Arial" w:hAnsi="Arial" w:eastAsia="Arial" w:cs="Arial"/>
                <w:b w:val="0"/>
                <w:bCs w:val="0"/>
                <w:sz w:val="24"/>
                <w:szCs w:val="24"/>
              </w:rPr>
            </w:pPr>
            <w:r w:rsidRPr="32D979AA" w:rsidR="01F64A79">
              <w:rPr>
                <w:rFonts w:ascii="Arial" w:hAnsi="Arial" w:eastAsia="Arial" w:cs="Arial"/>
                <w:b w:val="0"/>
                <w:bCs w:val="0"/>
                <w:sz w:val="24"/>
                <w:szCs w:val="24"/>
              </w:rPr>
              <w:t xml:space="preserve">Do you have the right to work in the UK?  </w:t>
            </w:r>
            <w:r w:rsidRPr="32D979AA" w:rsidR="2788CA8F">
              <w:rPr>
                <w:rFonts w:ascii="Arial" w:hAnsi="Arial" w:eastAsia="Arial" w:cs="Arial"/>
                <w:b w:val="0"/>
                <w:bCs w:val="0"/>
                <w:sz w:val="24"/>
                <w:szCs w:val="24"/>
              </w:rPr>
              <w:t xml:space="preserve">                                                            </w:t>
            </w:r>
            <w:r w:rsidRPr="32D979AA" w:rsidR="01F64A79">
              <w:rPr>
                <w:rFonts w:ascii="Arial" w:hAnsi="Arial" w:eastAsia="Arial" w:cs="Arial"/>
                <w:b w:val="0"/>
                <w:bCs w:val="0"/>
                <w:sz w:val="24"/>
                <w:szCs w:val="24"/>
              </w:rPr>
              <w:t>Yes/No</w:t>
            </w:r>
          </w:p>
          <w:p w:rsidRPr="00E9738F" w:rsidR="00FE529A" w:rsidP="32D979AA" w:rsidRDefault="00FE529A" w14:paraId="5A5EB510" w14:textId="76C7549E">
            <w:pPr>
              <w:rPr>
                <w:rFonts w:ascii="Arial" w:hAnsi="Arial" w:eastAsia="Arial" w:cs="Arial"/>
                <w:b w:val="0"/>
                <w:bCs w:val="0"/>
                <w:i w:val="1"/>
                <w:iCs w:val="1"/>
                <w:sz w:val="24"/>
                <w:szCs w:val="24"/>
              </w:rPr>
            </w:pPr>
          </w:p>
        </w:tc>
      </w:tr>
    </w:tbl>
    <w:p w:rsidR="00FE529A" w:rsidP="32D979AA" w:rsidRDefault="00FE529A" w14:paraId="36F88306" w14:textId="77777777">
      <w:pPr>
        <w:rPr>
          <w:rFonts w:ascii="Arial" w:hAnsi="Arial" w:eastAsia="Arial" w:cs="Arial"/>
          <w:b w:val="0"/>
          <w:bCs w:val="0"/>
          <w:sz w:val="24"/>
          <w:szCs w:val="24"/>
        </w:rPr>
      </w:pPr>
    </w:p>
    <w:p w:rsidRPr="00B479B1" w:rsidR="00D80B33" w:rsidP="32D979AA" w:rsidRDefault="00FD643F" w14:paraId="5F064965" w14:textId="546E7F44">
      <w:pPr>
        <w:rPr>
          <w:rFonts w:ascii="Arial" w:hAnsi="Arial" w:eastAsia="Arial" w:cs="Arial"/>
          <w:b w:val="0"/>
          <w:bCs w:val="0"/>
          <w:sz w:val="24"/>
          <w:szCs w:val="24"/>
        </w:rPr>
      </w:pPr>
      <w:r w:rsidRPr="32D979AA" w:rsidR="5729659D">
        <w:rPr>
          <w:rFonts w:ascii="Arial" w:hAnsi="Arial" w:eastAsia="Arial" w:cs="Arial"/>
          <w:b w:val="1"/>
          <w:bCs w:val="1"/>
          <w:sz w:val="24"/>
          <w:szCs w:val="24"/>
        </w:rPr>
        <w:t>9</w:t>
      </w:r>
      <w:r>
        <w:tab/>
      </w:r>
      <w:r w:rsidRPr="32D979AA" w:rsidR="1655E223">
        <w:rPr>
          <w:rFonts w:ascii="Arial" w:hAnsi="Arial" w:eastAsia="Arial" w:cs="Arial"/>
          <w:b w:val="1"/>
          <w:bCs w:val="1"/>
          <w:sz w:val="24"/>
          <w:szCs w:val="24"/>
        </w:rPr>
        <w:t>Health</w:t>
      </w:r>
    </w:p>
    <w:p w:rsidRPr="00B479B1" w:rsidR="00D80B33" w:rsidP="32D979AA" w:rsidRDefault="00D80B33" w14:paraId="55CF6A50" w14:textId="1A6A8A6E">
      <w:pPr>
        <w:ind w:hanging="360"/>
        <w:rPr>
          <w:rFonts w:ascii="Arial" w:hAnsi="Arial" w:eastAsia="Arial" w:cs="Arial"/>
          <w:b w:val="0"/>
          <w:bCs w:val="0"/>
          <w:sz w:val="24"/>
          <w:szCs w:val="24"/>
        </w:rPr>
      </w:pPr>
      <w:r w:rsidRPr="32D979AA" w:rsidR="1655E223">
        <w:rPr>
          <w:rFonts w:ascii="Arial" w:hAnsi="Arial" w:eastAsia="Arial" w:cs="Arial"/>
          <w:b w:val="0"/>
          <w:bCs w:val="0"/>
          <w:sz w:val="24"/>
          <w:szCs w:val="24"/>
        </w:rPr>
        <w:t xml:space="preserve">      Please provide details of any illness or disability which you would consider would affect your capability to perform the post for which you are applying. This information will help us support you to carry out the job if you are selected and will not necessarily exclude your application</w:t>
      </w:r>
      <w:r w:rsidRPr="32D979AA" w:rsidR="1655E223">
        <w:rPr>
          <w:rFonts w:ascii="Arial" w:hAnsi="Arial" w:eastAsia="Arial" w:cs="Arial"/>
          <w:b w:val="0"/>
          <w:bCs w:val="0"/>
          <w:sz w:val="24"/>
          <w:szCs w:val="24"/>
        </w:rPr>
        <w:t xml:space="preserve">.  </w:t>
      </w:r>
    </w:p>
    <w:p w:rsidRPr="00B479B1" w:rsidR="00D80B33" w:rsidP="32D979AA" w:rsidRDefault="00D80B33" w14:paraId="112E70BB" w14:textId="26DE28D5">
      <w:pPr>
        <w:rPr>
          <w:rFonts w:ascii="Arial" w:hAnsi="Arial" w:eastAsia="Arial" w:cs="Arial"/>
          <w:b w:val="0"/>
          <w:bCs w:val="0"/>
          <w:sz w:val="24"/>
          <w:szCs w:val="24"/>
        </w:rPr>
      </w:pPr>
      <w:r w:rsidRPr="32D979AA">
        <w:rPr>
          <w:rFonts w:ascii="Arial" w:hAnsi="Arial" w:eastAsia="Arial" w:cs="Arial"/>
          <w:b w:val="0"/>
          <w:bCs w:val="0"/>
          <w:sz w:val="24"/>
          <w:szCs w:val="24"/>
        </w:rPr>
        <w:br w:type="page"/>
      </w:r>
    </w:p>
    <w:p w:rsidRPr="00B479B1" w:rsidR="00FE529A" w:rsidP="32D979AA" w:rsidRDefault="00FE529A" w14:paraId="7B08361F" w14:textId="7D07CEB9">
      <w:pPr>
        <w:rPr>
          <w:rFonts w:ascii="Arial" w:hAnsi="Arial" w:eastAsia="Arial" w:cs="Arial"/>
          <w:b w:val="0"/>
          <w:bCs w:val="0"/>
          <w:sz w:val="24"/>
          <w:szCs w:val="24"/>
        </w:rPr>
      </w:pPr>
      <w:r w:rsidRPr="13255523" w:rsidR="5729659D">
        <w:rPr>
          <w:rFonts w:ascii="Arial" w:hAnsi="Arial" w:eastAsia="Arial" w:cs="Arial"/>
          <w:b w:val="1"/>
          <w:bCs w:val="1"/>
          <w:sz w:val="24"/>
          <w:szCs w:val="24"/>
        </w:rPr>
        <w:t>10</w:t>
      </w:r>
      <w:r>
        <w:tab/>
      </w:r>
      <w:r w:rsidRPr="13255523" w:rsidR="1655E223">
        <w:rPr>
          <w:rFonts w:ascii="Arial" w:hAnsi="Arial" w:eastAsia="Arial" w:cs="Arial"/>
          <w:b w:val="1"/>
          <w:bCs w:val="1"/>
          <w:sz w:val="24"/>
          <w:szCs w:val="24"/>
        </w:rPr>
        <w:t>Referees</w:t>
      </w:r>
      <w:r w:rsidRPr="13255523" w:rsidR="1655E223">
        <w:rPr>
          <w:rFonts w:ascii="Arial" w:hAnsi="Arial" w:eastAsia="Arial" w:cs="Arial"/>
          <w:b w:val="1"/>
          <w:bCs w:val="1"/>
          <w:sz w:val="24"/>
          <w:szCs w:val="24"/>
        </w:rPr>
        <w:t xml:space="preserve"> </w:t>
      </w:r>
    </w:p>
    <w:p w:rsidRPr="00B479B1" w:rsidR="00FE529A" w:rsidP="32D979AA" w:rsidRDefault="00FE529A" w14:paraId="3EE46B15" w14:textId="0EA052F4">
      <w:pPr>
        <w:rPr>
          <w:rFonts w:ascii="Arial" w:hAnsi="Arial" w:eastAsia="Arial" w:cs="Arial"/>
          <w:b w:val="0"/>
          <w:bCs w:val="0"/>
          <w:sz w:val="24"/>
          <w:szCs w:val="24"/>
        </w:rPr>
      </w:pPr>
      <w:r w:rsidRPr="32D979AA" w:rsidR="1655E223">
        <w:rPr>
          <w:rFonts w:ascii="Arial" w:hAnsi="Arial" w:eastAsia="Arial" w:cs="Arial"/>
          <w:b w:val="0"/>
          <w:bCs w:val="0"/>
          <w:sz w:val="24"/>
          <w:szCs w:val="24"/>
        </w:rPr>
        <w:t xml:space="preserve">Please give details of two people (one of whom must be </w:t>
      </w:r>
      <w:r w:rsidRPr="32D979AA" w:rsidR="2788CA8F">
        <w:rPr>
          <w:rFonts w:ascii="Arial" w:hAnsi="Arial" w:eastAsia="Arial" w:cs="Arial"/>
          <w:b w:val="0"/>
          <w:bCs w:val="0"/>
          <w:sz w:val="24"/>
          <w:szCs w:val="24"/>
        </w:rPr>
        <w:t>your current employer</w:t>
      </w:r>
      <w:r w:rsidRPr="32D979AA" w:rsidR="1655E223">
        <w:rPr>
          <w:rFonts w:ascii="Arial" w:hAnsi="Arial" w:eastAsia="Arial" w:cs="Arial"/>
          <w:b w:val="0"/>
          <w:bCs w:val="0"/>
          <w:sz w:val="24"/>
          <w:szCs w:val="24"/>
        </w:rPr>
        <w:t xml:space="preserve"> or </w:t>
      </w:r>
      <w:r w:rsidRPr="32D979AA" w:rsidR="2788CA8F">
        <w:rPr>
          <w:rFonts w:ascii="Arial" w:hAnsi="Arial" w:eastAsia="Arial" w:cs="Arial"/>
          <w:b w:val="0"/>
          <w:bCs w:val="0"/>
          <w:sz w:val="24"/>
          <w:szCs w:val="24"/>
        </w:rPr>
        <w:t>most recent</w:t>
      </w:r>
      <w:r w:rsidRPr="32D979AA" w:rsidR="1655E223">
        <w:rPr>
          <w:rFonts w:ascii="Arial" w:hAnsi="Arial" w:eastAsia="Arial" w:cs="Arial"/>
          <w:b w:val="0"/>
          <w:bCs w:val="0"/>
          <w:sz w:val="24"/>
          <w:szCs w:val="24"/>
        </w:rPr>
        <w:t xml:space="preserve"> employer) who can comment on your suitability for this post. We will not cont</w:t>
      </w:r>
      <w:r w:rsidRPr="32D979AA" w:rsidR="2BAD26D5">
        <w:rPr>
          <w:rFonts w:ascii="Arial" w:hAnsi="Arial" w:eastAsia="Arial" w:cs="Arial"/>
          <w:b w:val="0"/>
          <w:bCs w:val="0"/>
          <w:sz w:val="24"/>
          <w:szCs w:val="24"/>
        </w:rPr>
        <w:t>act the</w:t>
      </w:r>
      <w:r w:rsidRPr="32D979AA" w:rsidR="2788CA8F">
        <w:rPr>
          <w:rFonts w:ascii="Arial" w:hAnsi="Arial" w:eastAsia="Arial" w:cs="Arial"/>
          <w:b w:val="0"/>
          <w:bCs w:val="0"/>
          <w:sz w:val="24"/>
          <w:szCs w:val="24"/>
        </w:rPr>
        <w:t>se referees until the end of the interview process</w:t>
      </w:r>
      <w:r w:rsidRPr="32D979AA" w:rsidR="1655E223">
        <w:rPr>
          <w:rFonts w:ascii="Arial" w:hAnsi="Arial" w:eastAsia="Arial" w:cs="Arial"/>
          <w:b w:val="0"/>
          <w:bCs w:val="0"/>
          <w:sz w:val="24"/>
          <w:szCs w:val="24"/>
        </w:rPr>
        <w:t>.</w:t>
      </w:r>
    </w:p>
    <w:tbl>
      <w:tblPr>
        <w:tblW w:w="9644" w:type="dxa"/>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25"/>
      </w:tblGrid>
      <w:tr w:rsidRPr="00B479B1" w:rsidR="00D80B33" w:rsidTr="32D979AA" w14:paraId="5197031C" w14:textId="77777777">
        <w:tc>
          <w:tcPr>
            <w:tcW w:w="4819" w:type="dxa"/>
            <w:tcBorders>
              <w:top w:val="single" w:color="000000" w:themeColor="text1" w:sz="1" w:space="0"/>
              <w:left w:val="single" w:color="000000" w:themeColor="text1" w:sz="1" w:space="0"/>
              <w:bottom w:val="single" w:color="000000" w:themeColor="text1" w:sz="1" w:space="0"/>
            </w:tcBorders>
            <w:shd w:val="clear" w:color="auto" w:fill="auto"/>
            <w:tcMar/>
          </w:tcPr>
          <w:p w:rsidRPr="00B479B1" w:rsidR="00D80B33" w:rsidP="32D979AA" w:rsidRDefault="00D80B33" w14:paraId="14BA1098" w14:textId="77777777">
            <w:pPr>
              <w:pStyle w:val="TableContents"/>
              <w:snapToGrid w:val="0"/>
              <w:rPr>
                <w:rFonts w:ascii="Arial" w:hAnsi="Arial" w:eastAsia="Arial" w:cs="Arial"/>
                <w:b w:val="0"/>
                <w:bCs w:val="0"/>
                <w:sz w:val="24"/>
                <w:szCs w:val="24"/>
              </w:rPr>
            </w:pPr>
            <w:r w:rsidRPr="32D979AA" w:rsidR="1655E223">
              <w:rPr>
                <w:rFonts w:ascii="Arial" w:hAnsi="Arial" w:eastAsia="Arial" w:cs="Arial"/>
                <w:b w:val="0"/>
                <w:bCs w:val="0"/>
                <w:sz w:val="24"/>
                <w:szCs w:val="24"/>
              </w:rPr>
              <w:t xml:space="preserve">1. Name and contact details </w:t>
            </w:r>
          </w:p>
        </w:tc>
        <w:tc>
          <w:tcPr>
            <w:tcW w:w="4825"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Mar/>
          </w:tcPr>
          <w:p w:rsidRPr="00B479B1" w:rsidR="00D80B33" w:rsidP="32D979AA" w:rsidRDefault="00D80B33" w14:paraId="411B5BA1" w14:textId="77777777">
            <w:pPr>
              <w:pStyle w:val="TableContents"/>
              <w:snapToGrid w:val="0"/>
              <w:rPr>
                <w:rFonts w:ascii="Arial" w:hAnsi="Arial" w:eastAsia="Arial" w:cs="Arial"/>
                <w:b w:val="0"/>
                <w:bCs w:val="0"/>
                <w:sz w:val="24"/>
                <w:szCs w:val="24"/>
              </w:rPr>
            </w:pPr>
            <w:r w:rsidRPr="32D979AA" w:rsidR="1655E223">
              <w:rPr>
                <w:rFonts w:ascii="Arial" w:hAnsi="Arial" w:eastAsia="Arial" w:cs="Arial"/>
                <w:b w:val="0"/>
                <w:bCs w:val="0"/>
                <w:sz w:val="24"/>
                <w:szCs w:val="24"/>
              </w:rPr>
              <w:t xml:space="preserve">2. Name and contact details </w:t>
            </w:r>
          </w:p>
        </w:tc>
      </w:tr>
      <w:tr w:rsidRPr="00B479B1" w:rsidR="00D80B33" w:rsidTr="32D979AA" w14:paraId="084BADE0" w14:textId="77777777">
        <w:tc>
          <w:tcPr>
            <w:tcW w:w="4819" w:type="dxa"/>
            <w:tcBorders>
              <w:left w:val="single" w:color="000000" w:themeColor="text1" w:sz="1" w:space="0"/>
              <w:bottom w:val="single" w:color="000000" w:themeColor="text1" w:sz="1" w:space="0"/>
            </w:tcBorders>
            <w:shd w:val="clear" w:color="auto" w:fill="auto"/>
            <w:tcMar/>
          </w:tcPr>
          <w:p w:rsidRPr="00B479B1" w:rsidR="00D80B33" w:rsidP="32D979AA" w:rsidRDefault="00D80B33" w14:paraId="295F17EC" w14:textId="77777777">
            <w:pPr>
              <w:pStyle w:val="TableContents"/>
              <w:snapToGrid w:val="0"/>
              <w:rPr>
                <w:rFonts w:ascii="Arial" w:hAnsi="Arial" w:eastAsia="Arial" w:cs="Arial"/>
                <w:b w:val="0"/>
                <w:bCs w:val="0"/>
                <w:sz w:val="24"/>
                <w:szCs w:val="24"/>
              </w:rPr>
            </w:pPr>
          </w:p>
          <w:p w:rsidRPr="00B479B1" w:rsidR="00D80B33" w:rsidP="32D979AA" w:rsidRDefault="00D80B33" w14:paraId="40258EE7" w14:textId="77777777">
            <w:pPr>
              <w:pStyle w:val="TableContents"/>
              <w:rPr>
                <w:rFonts w:ascii="Arial" w:hAnsi="Arial" w:eastAsia="Arial" w:cs="Arial"/>
                <w:b w:val="0"/>
                <w:bCs w:val="0"/>
                <w:sz w:val="24"/>
                <w:szCs w:val="24"/>
              </w:rPr>
            </w:pPr>
          </w:p>
        </w:tc>
        <w:tc>
          <w:tcPr>
            <w:tcW w:w="4825" w:type="dxa"/>
            <w:tcBorders>
              <w:left w:val="single" w:color="000000" w:themeColor="text1" w:sz="1" w:space="0"/>
              <w:bottom w:val="single" w:color="000000" w:themeColor="text1" w:sz="1" w:space="0"/>
              <w:right w:val="single" w:color="000000" w:themeColor="text1" w:sz="1" w:space="0"/>
            </w:tcBorders>
            <w:shd w:val="clear" w:color="auto" w:fill="auto"/>
            <w:tcMar/>
          </w:tcPr>
          <w:p w:rsidRPr="00B479B1" w:rsidR="00D80B33" w:rsidP="32D979AA" w:rsidRDefault="00D80B33" w14:paraId="7BE80968" w14:textId="77777777">
            <w:pPr>
              <w:pStyle w:val="TableContents"/>
              <w:snapToGrid w:val="0"/>
              <w:rPr>
                <w:rFonts w:ascii="Arial" w:hAnsi="Arial" w:eastAsia="Arial" w:cs="Arial"/>
                <w:b w:val="0"/>
                <w:bCs w:val="0"/>
                <w:sz w:val="24"/>
                <w:szCs w:val="24"/>
              </w:rPr>
            </w:pPr>
          </w:p>
          <w:p w:rsidRPr="00B479B1" w:rsidR="00D80B33" w:rsidP="32D979AA" w:rsidRDefault="00D80B33" w14:paraId="69F21CE7" w14:textId="77777777">
            <w:pPr>
              <w:pStyle w:val="TableContents"/>
              <w:snapToGrid w:val="0"/>
              <w:rPr>
                <w:rFonts w:ascii="Arial" w:hAnsi="Arial" w:eastAsia="Arial" w:cs="Arial"/>
                <w:b w:val="0"/>
                <w:bCs w:val="0"/>
                <w:sz w:val="24"/>
                <w:szCs w:val="24"/>
              </w:rPr>
            </w:pPr>
          </w:p>
        </w:tc>
      </w:tr>
    </w:tbl>
    <w:p w:rsidRPr="00B479B1" w:rsidR="00D80B33" w:rsidP="32D979AA" w:rsidRDefault="00D80B33" w14:paraId="5A5A29B0" w14:textId="77777777">
      <w:pPr>
        <w:rPr>
          <w:rFonts w:ascii="Arial" w:hAnsi="Arial" w:eastAsia="Arial" w:cs="Arial"/>
          <w:b w:val="0"/>
          <w:bCs w:val="0"/>
          <w:sz w:val="24"/>
          <w:szCs w:val="24"/>
        </w:rPr>
      </w:pPr>
    </w:p>
    <w:p w:rsidRPr="00B479B1" w:rsidR="000B2264" w:rsidP="32D979AA" w:rsidRDefault="000B2264" w14:paraId="4FFE316F" w14:textId="40584530">
      <w:pPr>
        <w:rPr>
          <w:rFonts w:ascii="Arial" w:hAnsi="Arial" w:eastAsia="Arial" w:cs="Arial"/>
          <w:b w:val="0"/>
          <w:bCs w:val="0"/>
          <w:sz w:val="24"/>
          <w:szCs w:val="24"/>
        </w:rPr>
      </w:pPr>
      <w:r w:rsidRPr="32D979AA" w:rsidR="64438AE3">
        <w:rPr>
          <w:rFonts w:ascii="Arial" w:hAnsi="Arial" w:eastAsia="Arial" w:cs="Arial"/>
          <w:b w:val="0"/>
          <w:bCs w:val="0"/>
          <w:sz w:val="24"/>
          <w:szCs w:val="24"/>
        </w:rPr>
        <w:t xml:space="preserve">Please tell us where you </w:t>
      </w:r>
      <w:r w:rsidRPr="32D979AA" w:rsidR="2788CA8F">
        <w:rPr>
          <w:rFonts w:ascii="Arial" w:hAnsi="Arial" w:eastAsia="Arial" w:cs="Arial"/>
          <w:b w:val="0"/>
          <w:bCs w:val="0"/>
          <w:sz w:val="24"/>
          <w:szCs w:val="24"/>
        </w:rPr>
        <w:t>heard about t</w:t>
      </w:r>
      <w:r w:rsidRPr="32D979AA" w:rsidR="64438AE3">
        <w:rPr>
          <w:rFonts w:ascii="Arial" w:hAnsi="Arial" w:eastAsia="Arial" w:cs="Arial"/>
          <w:b w:val="0"/>
          <w:bCs w:val="0"/>
          <w:sz w:val="24"/>
          <w:szCs w:val="24"/>
        </w:rPr>
        <w:t>his post:</w:t>
      </w:r>
    </w:p>
    <w:p w:rsidR="000B2264" w:rsidP="32D979AA" w:rsidRDefault="000B2264" w14:paraId="65BB49C3" w14:textId="77777777">
      <w:pPr>
        <w:rPr>
          <w:rFonts w:ascii="Arial" w:hAnsi="Arial" w:eastAsia="Arial" w:cs="Arial"/>
          <w:b w:val="0"/>
          <w:bCs w:val="0"/>
          <w:sz w:val="24"/>
          <w:szCs w:val="24"/>
        </w:rPr>
      </w:pPr>
    </w:p>
    <w:p w:rsidR="000B2264" w:rsidP="32D979AA" w:rsidRDefault="000B2264" w14:paraId="03FEFB0C" w14:textId="77777777">
      <w:pPr>
        <w:rPr>
          <w:rFonts w:ascii="Arial" w:hAnsi="Arial" w:eastAsia="Arial" w:cs="Arial"/>
          <w:b w:val="0"/>
          <w:bCs w:val="0"/>
          <w:sz w:val="24"/>
          <w:szCs w:val="24"/>
        </w:rPr>
      </w:pPr>
    </w:p>
    <w:p w:rsidR="000B2264" w:rsidP="32D979AA" w:rsidRDefault="000B2264" w14:paraId="67F1AAF0" w14:textId="77777777">
      <w:pPr>
        <w:rPr>
          <w:rFonts w:ascii="Arial" w:hAnsi="Arial" w:eastAsia="Arial" w:cs="Arial"/>
          <w:b w:val="0"/>
          <w:bCs w:val="0"/>
          <w:sz w:val="24"/>
          <w:szCs w:val="24"/>
        </w:rPr>
      </w:pPr>
      <w:r w:rsidRPr="32D979AA" w:rsidR="64438AE3">
        <w:rPr>
          <w:rFonts w:ascii="Arial" w:hAnsi="Arial" w:eastAsia="Arial" w:cs="Arial"/>
          <w:b w:val="0"/>
          <w:bCs w:val="0"/>
          <w:sz w:val="24"/>
          <w:szCs w:val="24"/>
        </w:rPr>
        <w:t>I confirm that the information given on this form is true.</w:t>
      </w:r>
    </w:p>
    <w:p w:rsidRPr="00B479B1" w:rsidR="000B2264" w:rsidP="32D979AA" w:rsidRDefault="000B2264" w14:paraId="1A074E96" w14:textId="05967B64">
      <w:pPr>
        <w:pStyle w:val="Normal"/>
        <w:rPr>
          <w:rFonts w:ascii="Arial" w:hAnsi="Arial" w:eastAsia="Arial" w:cs="Arial"/>
          <w:b w:val="0"/>
          <w:bCs w:val="0"/>
          <w:sz w:val="24"/>
          <w:szCs w:val="24"/>
        </w:rPr>
      </w:pPr>
    </w:p>
    <w:p w:rsidR="000B2264" w:rsidP="32D979AA" w:rsidRDefault="000B2264" w14:paraId="255E8B3D" w14:textId="1A34DFEF">
      <w:pPr>
        <w:pStyle w:val="Normal"/>
        <w:suppressLineNumbers w:val="0"/>
        <w:bidi w:val="0"/>
        <w:spacing w:before="0" w:beforeAutospacing="off" w:after="200" w:afterAutospacing="off" w:line="276" w:lineRule="auto"/>
        <w:ind w:left="0" w:right="0"/>
        <w:jc w:val="left"/>
        <w:rPr>
          <w:rFonts w:ascii="Arial" w:hAnsi="Arial" w:eastAsia="Arial" w:cs="Arial"/>
          <w:b w:val="0"/>
          <w:bCs w:val="0"/>
          <w:sz w:val="24"/>
          <w:szCs w:val="24"/>
        </w:rPr>
      </w:pPr>
      <w:r w:rsidRPr="32D979AA" w:rsidR="440BEBB9">
        <w:rPr>
          <w:rFonts w:ascii="Arial" w:hAnsi="Arial" w:eastAsia="Arial" w:cs="Arial"/>
          <w:b w:val="0"/>
          <w:bCs w:val="0"/>
          <w:sz w:val="24"/>
          <w:szCs w:val="24"/>
        </w:rPr>
        <w:t>Signature</w:t>
      </w:r>
      <w:r w:rsidRPr="32D979AA" w:rsidR="6C887C92">
        <w:rPr>
          <w:rFonts w:ascii="Arial" w:hAnsi="Arial" w:eastAsia="Arial" w:cs="Arial"/>
          <w:b w:val="0"/>
          <w:bCs w:val="0"/>
          <w:sz w:val="24"/>
          <w:szCs w:val="24"/>
        </w:rPr>
        <w:t xml:space="preserve"> </w:t>
      </w:r>
      <w:r w:rsidRPr="32D979AA" w:rsidR="5729659D">
        <w:rPr>
          <w:rFonts w:ascii="Arial" w:hAnsi="Arial" w:eastAsia="Arial" w:cs="Arial"/>
          <w:b w:val="0"/>
          <w:bCs w:val="0"/>
          <w:sz w:val="24"/>
          <w:szCs w:val="24"/>
        </w:rPr>
        <w:t>(electronic signature is fine)</w:t>
      </w:r>
      <w:r w:rsidRPr="32D979AA" w:rsidR="57324B8D">
        <w:rPr>
          <w:rFonts w:ascii="Arial" w:hAnsi="Arial" w:eastAsia="Arial" w:cs="Arial"/>
          <w:b w:val="0"/>
          <w:bCs w:val="0"/>
          <w:sz w:val="24"/>
          <w:szCs w:val="24"/>
        </w:rPr>
        <w:t>:</w:t>
      </w:r>
    </w:p>
    <w:p w:rsidRPr="00B479B1" w:rsidR="000B2264" w:rsidP="32D979AA" w:rsidRDefault="000B2264" w14:paraId="37106639" w14:textId="77777777">
      <w:pPr>
        <w:rPr>
          <w:rFonts w:ascii="Arial" w:hAnsi="Arial" w:eastAsia="Arial" w:cs="Arial"/>
          <w:b w:val="0"/>
          <w:bCs w:val="0"/>
          <w:sz w:val="24"/>
          <w:szCs w:val="24"/>
        </w:rPr>
      </w:pPr>
    </w:p>
    <w:p w:rsidRPr="00B479B1" w:rsidR="000B2264" w:rsidP="32D979AA" w:rsidRDefault="000B2264" w14:paraId="0B2E61FE" w14:textId="07F55E62">
      <w:pPr>
        <w:rPr>
          <w:rFonts w:ascii="Arial" w:hAnsi="Arial" w:eastAsia="Arial" w:cs="Arial"/>
          <w:b w:val="0"/>
          <w:bCs w:val="0"/>
          <w:sz w:val="24"/>
          <w:szCs w:val="24"/>
        </w:rPr>
      </w:pPr>
      <w:r w:rsidRPr="32D979AA" w:rsidR="22846526">
        <w:rPr>
          <w:rFonts w:ascii="Arial" w:hAnsi="Arial" w:eastAsia="Arial" w:cs="Arial"/>
          <w:b w:val="0"/>
          <w:bCs w:val="0"/>
          <w:sz w:val="24"/>
          <w:szCs w:val="24"/>
        </w:rPr>
        <w:t>Date:</w:t>
      </w:r>
    </w:p>
    <w:p w:rsidRPr="00B479B1" w:rsidR="000B2264" w:rsidP="32D979AA" w:rsidRDefault="000B2264" w14:paraId="0D71F31E" w14:textId="77777777">
      <w:pPr>
        <w:rPr>
          <w:rFonts w:ascii="Arial" w:hAnsi="Arial" w:eastAsia="Arial" w:cs="Arial"/>
          <w:b w:val="0"/>
          <w:bCs w:val="0"/>
          <w:sz w:val="24"/>
          <w:szCs w:val="24"/>
        </w:rPr>
      </w:pPr>
    </w:p>
    <w:p w:rsidR="64438AE3" w:rsidP="6369810F" w:rsidRDefault="64438AE3" w14:paraId="5DEF5CC1" w14:textId="5464844B">
      <w:pPr>
        <w:rPr>
          <w:rFonts w:ascii="Arial" w:hAnsi="Arial" w:eastAsia="Arial" w:cs="Arial"/>
          <w:b w:val="1"/>
          <w:bCs w:val="1"/>
          <w:i w:val="0"/>
          <w:iCs w:val="0"/>
          <w:sz w:val="24"/>
          <w:szCs w:val="24"/>
        </w:rPr>
      </w:pPr>
      <w:r w:rsidRPr="6369810F" w:rsidR="64438AE3">
        <w:rPr>
          <w:rFonts w:ascii="Arial" w:hAnsi="Arial" w:eastAsia="Arial" w:cs="Arial"/>
          <w:b w:val="1"/>
          <w:bCs w:val="1"/>
          <w:i w:val="0"/>
          <w:iCs w:val="0"/>
          <w:sz w:val="24"/>
          <w:szCs w:val="24"/>
        </w:rPr>
        <w:t xml:space="preserve">Please </w:t>
      </w:r>
      <w:r w:rsidRPr="6369810F" w:rsidR="604003C5">
        <w:rPr>
          <w:rFonts w:ascii="Arial" w:hAnsi="Arial" w:eastAsia="Arial" w:cs="Arial"/>
          <w:b w:val="1"/>
          <w:bCs w:val="1"/>
          <w:i w:val="0"/>
          <w:iCs w:val="0"/>
          <w:sz w:val="24"/>
          <w:szCs w:val="24"/>
        </w:rPr>
        <w:t xml:space="preserve">email </w:t>
      </w:r>
      <w:r w:rsidRPr="6369810F" w:rsidR="64438AE3">
        <w:rPr>
          <w:rFonts w:ascii="Arial" w:hAnsi="Arial" w:eastAsia="Arial" w:cs="Arial"/>
          <w:b w:val="1"/>
          <w:bCs w:val="1"/>
          <w:i w:val="0"/>
          <w:iCs w:val="0"/>
          <w:sz w:val="24"/>
          <w:szCs w:val="24"/>
        </w:rPr>
        <w:t>this form to</w:t>
      </w:r>
      <w:r w:rsidRPr="6369810F" w:rsidR="3396B82C">
        <w:rPr>
          <w:rFonts w:ascii="Arial" w:hAnsi="Arial" w:eastAsia="Arial" w:cs="Arial"/>
          <w:b w:val="1"/>
          <w:bCs w:val="1"/>
          <w:i w:val="0"/>
          <w:iCs w:val="0"/>
          <w:sz w:val="24"/>
          <w:szCs w:val="24"/>
        </w:rPr>
        <w:t xml:space="preserve">: </w:t>
      </w:r>
      <w:hyperlink r:id="R14a73c088f884144">
        <w:r w:rsidRPr="6369810F" w:rsidR="3396B82C">
          <w:rPr>
            <w:rStyle w:val="Hyperlink"/>
            <w:rFonts w:ascii="Arial" w:hAnsi="Arial" w:eastAsia="Arial" w:cs="Arial"/>
            <w:b w:val="1"/>
            <w:bCs w:val="1"/>
            <w:i w:val="0"/>
            <w:iCs w:val="0"/>
            <w:sz w:val="24"/>
            <w:szCs w:val="24"/>
          </w:rPr>
          <w:t>trustees@tayportct.org.uk</w:t>
        </w:r>
      </w:hyperlink>
    </w:p>
    <w:sectPr w:rsidR="000B2264" w:rsidSect="006337DD">
      <w:footerReference w:type="default" r:id="rId10"/>
      <w:pgSz w:w="11906" w:h="16838" w:orient="portrait"/>
      <w:pgMar w:top="1440" w:right="1440" w:bottom="1440" w:left="1440" w:header="706" w:footer="706" w:gutter="0"/>
      <w:cols w:space="720"/>
      <w:docGrid w:linePitch="360"/>
      <w:headerReference w:type="default" r:id="R8403196258a445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578F" w:rsidP="00046C82" w:rsidRDefault="00E9578F" w14:paraId="651C9723" w14:textId="77777777">
      <w:pPr>
        <w:spacing w:after="0" w:line="240" w:lineRule="auto"/>
      </w:pPr>
      <w:r>
        <w:separator/>
      </w:r>
    </w:p>
  </w:endnote>
  <w:endnote w:type="continuationSeparator" w:id="0">
    <w:p w:rsidR="00E9578F" w:rsidP="00046C82" w:rsidRDefault="00E9578F" w14:paraId="4BA4D88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Eras Demi ITC">
    <w:panose1 w:val="020B0805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09304"/>
      <w:docPartObj>
        <w:docPartGallery w:val="Page Numbers (Bottom of Page)"/>
        <w:docPartUnique/>
      </w:docPartObj>
      <w:rPr>
        <w:b w:val="1"/>
        <w:bCs w:val="1"/>
        <w:noProof/>
      </w:rPr>
    </w:sdtPr>
    <w:sdtEndPr>
      <w:rPr>
        <w:b w:val="1"/>
        <w:bCs w:val="1"/>
        <w:noProof/>
      </w:rPr>
    </w:sdtEndPr>
    <w:sdtContent>
      <w:p w:rsidR="00D80B33" w:rsidP="32D979AA" w:rsidRDefault="005B3072" w14:paraId="49638F52" w14:textId="77777777">
        <w:pPr>
          <w:pStyle w:val="Footer"/>
          <w:jc w:val="center"/>
        </w:pPr>
        <w:r w:rsidRPr="32D979AA">
          <w:rPr>
            <w:b w:val="1"/>
            <w:bCs w:val="1"/>
            <w:noProof/>
          </w:rPr>
          <w:fldChar w:fldCharType="begin"/>
        </w:r>
        <w:r w:rsidRPr="32D979AA">
          <w:rPr>
            <w:noProof/>
          </w:rPr>
          <w:instrText xml:space="preserve"> PAGE   \* MERGEFORMAT </w:instrText>
        </w:r>
        <w:r w:rsidRPr="32D979AA">
          <w:rPr>
            <w:noProof/>
          </w:rPr>
          <w:fldChar w:fldCharType="separate"/>
        </w:r>
        <w:r w:rsidRPr="32D979AA" w:rsidR="32D979AA">
          <w:rPr>
            <w:b w:val="1"/>
            <w:bCs w:val="1"/>
            <w:noProof/>
          </w:rPr>
          <w:t>1</w:t>
        </w:r>
        <w:r w:rsidRPr="32D979AA">
          <w:rPr>
            <w:b w:val="1"/>
            <w:bCs w:val="1"/>
            <w:noProof/>
          </w:rPr>
          <w:fldChar w:fldCharType="end"/>
        </w:r>
      </w:p>
    </w:sdtContent>
  </w:sdt>
  <w:p w:rsidR="000D47A0" w:rsidP="13255523" w:rsidRDefault="000D47A0" w14:paraId="2E25592A" w14:textId="05C46045">
    <w:pPr>
      <w:pStyle w:val="Normal"/>
      <w:spacing w:after="0" w:afterAutospacing="off"/>
      <w:jc w:val="center"/>
      <w:rPr>
        <w:rFonts w:ascii="Arial" w:hAnsi="Arial" w:eastAsia="Arial" w:cs="Arial"/>
        <w:sz w:val="16"/>
        <w:szCs w:val="16"/>
      </w:rPr>
    </w:pPr>
    <w:r w:rsidRPr="13255523" w:rsidR="13255523">
      <w:rPr>
        <w:rFonts w:ascii="Arial" w:hAnsi="Arial" w:eastAsia="Arial" w:cs="Arial"/>
        <w:sz w:val="16"/>
        <w:szCs w:val="16"/>
      </w:rPr>
      <w:t>Tayport</w:t>
    </w:r>
    <w:r w:rsidRPr="13255523" w:rsidR="13255523">
      <w:rPr>
        <w:rFonts w:ascii="Arial" w:hAnsi="Arial" w:eastAsia="Arial" w:cs="Arial"/>
        <w:sz w:val="16"/>
        <w:szCs w:val="16"/>
      </w:rPr>
      <w:t xml:space="preserve"> Community Trust is a </w:t>
    </w:r>
    <w:r w:rsidRPr="13255523" w:rsidR="13255523">
      <w:rPr>
        <w:rFonts w:ascii="Arial" w:hAnsi="Arial" w:eastAsia="Arial" w:cs="Arial"/>
        <w:sz w:val="16"/>
        <w:szCs w:val="16"/>
      </w:rPr>
      <w:t xml:space="preserve">Registered </w:t>
    </w:r>
    <w:r w:rsidRPr="13255523" w:rsidR="13255523">
      <w:rPr>
        <w:rFonts w:ascii="Arial" w:hAnsi="Arial" w:eastAsia="Arial" w:cs="Arial"/>
        <w:sz w:val="16"/>
        <w:szCs w:val="16"/>
      </w:rPr>
      <w:t>Scottish</w:t>
    </w:r>
    <w:r w:rsidRPr="13255523" w:rsidR="13255523">
      <w:rPr>
        <w:rFonts w:ascii="Arial" w:hAnsi="Arial" w:eastAsia="Arial" w:cs="Arial"/>
        <w:sz w:val="16"/>
        <w:szCs w:val="16"/>
      </w:rPr>
      <w:t xml:space="preserve"> Charity (SC042558) and a Scottish</w:t>
    </w:r>
    <w:r w:rsidRPr="13255523" w:rsidR="13255523">
      <w:rPr>
        <w:rFonts w:ascii="Arial" w:hAnsi="Arial" w:eastAsia="Arial" w:cs="Arial"/>
        <w:sz w:val="16"/>
        <w:szCs w:val="16"/>
      </w:rPr>
      <w:t xml:space="preserve"> Guarantee Company (SC350253)</w:t>
    </w:r>
    <w:r>
      <w:br/>
    </w:r>
    <w:r w:rsidRPr="13255523" w:rsidR="13255523">
      <w:rPr>
        <w:rFonts w:ascii="Arial" w:hAnsi="Arial" w:eastAsia="Arial" w:cs="Arial"/>
        <w:sz w:val="16"/>
        <w:szCs w:val="16"/>
      </w:rPr>
      <w:t>Registered Office:</w:t>
    </w:r>
    <w:r w:rsidRPr="13255523" w:rsidR="13255523">
      <w:rPr>
        <w:rFonts w:ascii="Arial" w:hAnsi="Arial" w:eastAsia="Arial" w:cs="Arial"/>
        <w:sz w:val="16"/>
        <w:szCs w:val="16"/>
      </w:rPr>
      <w:t xml:space="preserve"> 10 Broad Street, Tayport, Fife DD6 9AJ</w:t>
    </w:r>
  </w:p>
  <w:p w:rsidRPr="00BB1D3F" w:rsidR="000D47A0" w:rsidP="000D47A0" w:rsidRDefault="00E9578F" w14:paraId="1C35FDBD" w14:textId="4AE935F0">
    <w:pPr>
      <w:pStyle w:val="Footer"/>
      <w:ind w:left="-567" w:right="-567"/>
      <w:jc w:val="center"/>
      <w:rPr>
        <w:color w:val="336699"/>
        <w:sz w:val="18"/>
        <w:szCs w:val="18"/>
      </w:rPr>
    </w:pPr>
    <w:hyperlink w:history="1" r:id="rId1">
      <w:r w:rsidRPr="005D51EA" w:rsidR="000D47A0">
        <w:rPr>
          <w:rStyle w:val="Hyperlink"/>
          <w:sz w:val="18"/>
          <w:szCs w:val="18"/>
        </w:rPr>
        <w:t>www.tayportct.org.uk</w:t>
      </w:r>
    </w:hyperlink>
    <w:r w:rsidR="000D47A0">
      <w:rPr>
        <w:color w:val="336699"/>
        <w:sz w:val="18"/>
        <w:szCs w:val="18"/>
      </w:rPr>
      <w:t xml:space="preserve">                    </w:t>
    </w:r>
    <w:hyperlink w:history="1" r:id="rId2">
      <w:r w:rsidRPr="005D51EA" w:rsidR="000D47A0">
        <w:rPr>
          <w:rStyle w:val="Hyperlink"/>
          <w:sz w:val="18"/>
          <w:szCs w:val="18"/>
        </w:rPr>
        <w:t>https://www.facebook.com/TayportCT/</w:t>
      </w:r>
    </w:hyperlink>
    <w:r w:rsidR="000D47A0">
      <w:rPr>
        <w:color w:val="336699"/>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578F" w:rsidP="00046C82" w:rsidRDefault="00E9578F" w14:paraId="598A7D75" w14:textId="77777777">
      <w:pPr>
        <w:spacing w:after="0" w:line="240" w:lineRule="auto"/>
      </w:pPr>
      <w:r>
        <w:separator/>
      </w:r>
    </w:p>
  </w:footnote>
  <w:footnote w:type="continuationSeparator" w:id="0">
    <w:p w:rsidR="00E9578F" w:rsidP="00046C82" w:rsidRDefault="00E9578F" w14:paraId="45F9E90C"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p w:rsidR="32D979AA" w:rsidP="32D979AA" w:rsidRDefault="32D979AA" w14:paraId="29EAE816" w14:textId="04299D8E">
    <w:pPr>
      <w:pStyle w:val="Header"/>
      <w:bidi w:val="0"/>
    </w:pPr>
  </w:p>
</w:hdr>
</file>

<file path=word/intelligence2.xml><?xml version="1.0" encoding="utf-8"?>
<int2:intelligence xmlns:int2="http://schemas.microsoft.com/office/intelligence/2020/intelligence">
  <int2:observations>
    <int2:bookmark int2:bookmarkName="_Int_wo5RLLTO" int2:invalidationBookmarkName="" int2:hashCode="x37ah8bgbgiPIa" int2:id="xMIr39Fi">
      <int2:state int2:type="gram" int2:value="Rejected"/>
    </int2:bookmark>
    <int2:bookmark int2:bookmarkName="_Int_lULxoj8B" int2:invalidationBookmarkName="" int2:hashCode="U5fgWD8U9siN4G" int2:id="7TITEteC">
      <int2:state int2:type="gram" int2:value="Rejected"/>
    </int2:bookmark>
    <int2:bookmark int2:bookmarkName="_Int_Enj08TFn" int2:invalidationBookmarkName="" int2:hashCode="05pHUHu+J8KnlI" int2:id="LP81CKYz">
      <int2:state int2:type="gram" int2:value="Rejected"/>
    </int2:bookmark>
    <int2:bookmark int2:bookmarkName="_Int_jxHuMSwT" int2:invalidationBookmarkName="" int2:hashCode="+W2gKabapDIdcy" int2:id="Uhfm50fI">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E434350"/>
    <w:multiLevelType w:val="hybridMultilevel"/>
    <w:tmpl w:val="459845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1114E32"/>
    <w:multiLevelType w:val="hybridMultilevel"/>
    <w:tmpl w:val="4BB0272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7F86024"/>
    <w:multiLevelType w:val="hybridMultilevel"/>
    <w:tmpl w:val="69A2E8F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094D2E"/>
    <w:multiLevelType w:val="hybridMultilevel"/>
    <w:tmpl w:val="6BD08D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9957D2A"/>
    <w:multiLevelType w:val="hybridMultilevel"/>
    <w:tmpl w:val="1FA66D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1D55328"/>
    <w:multiLevelType w:val="hybridMultilevel"/>
    <w:tmpl w:val="CECE2C6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7D087B9D"/>
    <w:multiLevelType w:val="hybridMultilevel"/>
    <w:tmpl w:val="19CCF6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0"/>
  </w:num>
  <w:num w:numId="3">
    <w:abstractNumId w:val="6"/>
  </w:num>
  <w:num w:numId="4">
    <w:abstractNumId w:val="11"/>
  </w:num>
  <w:num w:numId="5">
    <w:abstractNumId w:val="8"/>
  </w:num>
  <w:num w:numId="6">
    <w:abstractNumId w:val="5"/>
  </w:num>
  <w:num w:numId="7">
    <w:abstractNumId w:val="9"/>
  </w:num>
  <w:num w:numId="8">
    <w:abstractNumId w:val="1"/>
  </w:num>
  <w:num w:numId="9">
    <w:abstractNumId w:val="2"/>
  </w:num>
  <w:num w:numId="10">
    <w:abstractNumId w:val="3"/>
  </w:num>
  <w:num w:numId="11">
    <w:abstractNumId w:val="4"/>
  </w:num>
  <w:num w:numId="12">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attachedTemplate r:id="rId1"/>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C6AFA"/>
    <w:rsid w:val="00046C82"/>
    <w:rsid w:val="000B2264"/>
    <w:rsid w:val="000D3216"/>
    <w:rsid w:val="000D47A0"/>
    <w:rsid w:val="000F01E5"/>
    <w:rsid w:val="0010035D"/>
    <w:rsid w:val="00186456"/>
    <w:rsid w:val="001964A6"/>
    <w:rsid w:val="001F5F88"/>
    <w:rsid w:val="00222430"/>
    <w:rsid w:val="00244889"/>
    <w:rsid w:val="00247514"/>
    <w:rsid w:val="0029468E"/>
    <w:rsid w:val="003A53D8"/>
    <w:rsid w:val="003B2B35"/>
    <w:rsid w:val="003D3C58"/>
    <w:rsid w:val="004042D6"/>
    <w:rsid w:val="0043327D"/>
    <w:rsid w:val="00444AAE"/>
    <w:rsid w:val="0045410D"/>
    <w:rsid w:val="004A67EC"/>
    <w:rsid w:val="004C400C"/>
    <w:rsid w:val="004D3945"/>
    <w:rsid w:val="005412B7"/>
    <w:rsid w:val="005520D2"/>
    <w:rsid w:val="00587863"/>
    <w:rsid w:val="00590799"/>
    <w:rsid w:val="005B3072"/>
    <w:rsid w:val="005D24EB"/>
    <w:rsid w:val="005E3C8A"/>
    <w:rsid w:val="005F7344"/>
    <w:rsid w:val="006803D8"/>
    <w:rsid w:val="006C6AFA"/>
    <w:rsid w:val="006F3339"/>
    <w:rsid w:val="007535CB"/>
    <w:rsid w:val="00790845"/>
    <w:rsid w:val="007A1A7A"/>
    <w:rsid w:val="00836990"/>
    <w:rsid w:val="008D2AE1"/>
    <w:rsid w:val="00915DE4"/>
    <w:rsid w:val="009B4530"/>
    <w:rsid w:val="009C04BB"/>
    <w:rsid w:val="00A17346"/>
    <w:rsid w:val="00A50A15"/>
    <w:rsid w:val="00A61A04"/>
    <w:rsid w:val="00A64110"/>
    <w:rsid w:val="00AB0432"/>
    <w:rsid w:val="00B479B1"/>
    <w:rsid w:val="00B62188"/>
    <w:rsid w:val="00B76E8A"/>
    <w:rsid w:val="00BB5044"/>
    <w:rsid w:val="00C0310D"/>
    <w:rsid w:val="00C10397"/>
    <w:rsid w:val="00C7437D"/>
    <w:rsid w:val="00D16E39"/>
    <w:rsid w:val="00D30D9B"/>
    <w:rsid w:val="00D577EE"/>
    <w:rsid w:val="00D700BF"/>
    <w:rsid w:val="00D80B33"/>
    <w:rsid w:val="00D80CD6"/>
    <w:rsid w:val="00DB7C87"/>
    <w:rsid w:val="00DE3A4D"/>
    <w:rsid w:val="00E2750D"/>
    <w:rsid w:val="00E43249"/>
    <w:rsid w:val="00E9578F"/>
    <w:rsid w:val="00E9738F"/>
    <w:rsid w:val="00EA33EE"/>
    <w:rsid w:val="00F42344"/>
    <w:rsid w:val="00FD5609"/>
    <w:rsid w:val="00FD643F"/>
    <w:rsid w:val="00FE529A"/>
    <w:rsid w:val="00FF3980"/>
    <w:rsid w:val="01F64A79"/>
    <w:rsid w:val="036F6418"/>
    <w:rsid w:val="03B2FD57"/>
    <w:rsid w:val="04E2F0DF"/>
    <w:rsid w:val="054B872B"/>
    <w:rsid w:val="0558E458"/>
    <w:rsid w:val="06E78A89"/>
    <w:rsid w:val="076429A3"/>
    <w:rsid w:val="076AFEFE"/>
    <w:rsid w:val="08B8BFD9"/>
    <w:rsid w:val="0929681E"/>
    <w:rsid w:val="0A12C7AD"/>
    <w:rsid w:val="0BA5DA91"/>
    <w:rsid w:val="0C10E128"/>
    <w:rsid w:val="0CBB4D2F"/>
    <w:rsid w:val="13255523"/>
    <w:rsid w:val="13A54064"/>
    <w:rsid w:val="13DD606B"/>
    <w:rsid w:val="14F0516C"/>
    <w:rsid w:val="1655E223"/>
    <w:rsid w:val="166C034D"/>
    <w:rsid w:val="19DC8DE2"/>
    <w:rsid w:val="1ADE7273"/>
    <w:rsid w:val="1B9C3A02"/>
    <w:rsid w:val="1BA23F8F"/>
    <w:rsid w:val="1BA333EA"/>
    <w:rsid w:val="1C8B86FA"/>
    <w:rsid w:val="1D08EBEE"/>
    <w:rsid w:val="1D9D6126"/>
    <w:rsid w:val="1FE6487D"/>
    <w:rsid w:val="20A0421F"/>
    <w:rsid w:val="20A57293"/>
    <w:rsid w:val="22846526"/>
    <w:rsid w:val="23C8859B"/>
    <w:rsid w:val="242D1ED7"/>
    <w:rsid w:val="25099804"/>
    <w:rsid w:val="25672DB6"/>
    <w:rsid w:val="267B0FFE"/>
    <w:rsid w:val="2788CA8F"/>
    <w:rsid w:val="2A84797C"/>
    <w:rsid w:val="2B964B07"/>
    <w:rsid w:val="2BAD26D5"/>
    <w:rsid w:val="2D41C471"/>
    <w:rsid w:val="2E4C3869"/>
    <w:rsid w:val="324498C9"/>
    <w:rsid w:val="32BAFC60"/>
    <w:rsid w:val="32D979AA"/>
    <w:rsid w:val="32F8386E"/>
    <w:rsid w:val="330A1040"/>
    <w:rsid w:val="3396B82C"/>
    <w:rsid w:val="362EBBCD"/>
    <w:rsid w:val="373EF817"/>
    <w:rsid w:val="3962B8A1"/>
    <w:rsid w:val="39F2432F"/>
    <w:rsid w:val="3CB40796"/>
    <w:rsid w:val="3DAD4DBE"/>
    <w:rsid w:val="3F1BF530"/>
    <w:rsid w:val="423FFC1D"/>
    <w:rsid w:val="42575A85"/>
    <w:rsid w:val="42C23A3C"/>
    <w:rsid w:val="43407F03"/>
    <w:rsid w:val="437655B4"/>
    <w:rsid w:val="43CBFC65"/>
    <w:rsid w:val="440BEBB9"/>
    <w:rsid w:val="44EAE1E4"/>
    <w:rsid w:val="460E4B88"/>
    <w:rsid w:val="486C7EDC"/>
    <w:rsid w:val="48C25751"/>
    <w:rsid w:val="4A28F2A1"/>
    <w:rsid w:val="4C09E51D"/>
    <w:rsid w:val="4DDBDC8A"/>
    <w:rsid w:val="4E18E23C"/>
    <w:rsid w:val="50656C81"/>
    <w:rsid w:val="512A6FBF"/>
    <w:rsid w:val="520D8646"/>
    <w:rsid w:val="5367DB6E"/>
    <w:rsid w:val="53E2D520"/>
    <w:rsid w:val="542ED468"/>
    <w:rsid w:val="54A02FE2"/>
    <w:rsid w:val="54A2249F"/>
    <w:rsid w:val="5565D96D"/>
    <w:rsid w:val="5729659D"/>
    <w:rsid w:val="57324B8D"/>
    <w:rsid w:val="576E5ECF"/>
    <w:rsid w:val="58022323"/>
    <w:rsid w:val="582DD31F"/>
    <w:rsid w:val="588C0B3B"/>
    <w:rsid w:val="5A7E7693"/>
    <w:rsid w:val="5ADD74C9"/>
    <w:rsid w:val="5C37728D"/>
    <w:rsid w:val="5D669A90"/>
    <w:rsid w:val="5DAD1B15"/>
    <w:rsid w:val="5E507DB5"/>
    <w:rsid w:val="5EB2754F"/>
    <w:rsid w:val="604003C5"/>
    <w:rsid w:val="60C1588E"/>
    <w:rsid w:val="60CEF044"/>
    <w:rsid w:val="60E268B2"/>
    <w:rsid w:val="61355AE8"/>
    <w:rsid w:val="6160AC73"/>
    <w:rsid w:val="6327EF4A"/>
    <w:rsid w:val="6369810F"/>
    <w:rsid w:val="63CBDA9F"/>
    <w:rsid w:val="6404CE7C"/>
    <w:rsid w:val="64438AE3"/>
    <w:rsid w:val="6463C4E2"/>
    <w:rsid w:val="64E93962"/>
    <w:rsid w:val="658FDC0D"/>
    <w:rsid w:val="65B970B3"/>
    <w:rsid w:val="691DB43D"/>
    <w:rsid w:val="6972A826"/>
    <w:rsid w:val="6BA26AC2"/>
    <w:rsid w:val="6C887C92"/>
    <w:rsid w:val="6CAA1F36"/>
    <w:rsid w:val="6D3F5D36"/>
    <w:rsid w:val="6EEE82F3"/>
    <w:rsid w:val="6F182CB4"/>
    <w:rsid w:val="6F866C9D"/>
    <w:rsid w:val="70FD0097"/>
    <w:rsid w:val="717D34BC"/>
    <w:rsid w:val="720765BC"/>
    <w:rsid w:val="72CD3BCF"/>
    <w:rsid w:val="73A789D6"/>
    <w:rsid w:val="73AF4083"/>
    <w:rsid w:val="74051C20"/>
    <w:rsid w:val="75B5E811"/>
    <w:rsid w:val="7606CD96"/>
    <w:rsid w:val="76B2D66D"/>
    <w:rsid w:val="76B7D0A2"/>
    <w:rsid w:val="7826BA05"/>
    <w:rsid w:val="7991820F"/>
    <w:rsid w:val="7C48CDBB"/>
    <w:rsid w:val="7F01B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7B438"/>
  <w15:docId w15:val="{C7BF9D0E-29EC-4AEA-B811-1C43609E39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4488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46C82"/>
    <w:pPr>
      <w:tabs>
        <w:tab w:val="center" w:pos="4680"/>
        <w:tab w:val="right" w:pos="9360"/>
      </w:tabs>
      <w:spacing w:after="0" w:line="240" w:lineRule="auto"/>
    </w:pPr>
    <w:rPr>
      <w:rFonts w:ascii="Calibri" w:hAnsi="Calibri" w:eastAsiaTheme="minorHAnsi" w:cstheme="minorHAnsi"/>
      <w:sz w:val="24"/>
      <w:szCs w:val="24"/>
    </w:rPr>
  </w:style>
  <w:style w:type="character" w:styleId="HeaderChar" w:customStyle="1">
    <w:name w:val="Header Char"/>
    <w:basedOn w:val="DefaultParagraphFont"/>
    <w:link w:val="Header"/>
    <w:uiPriority w:val="99"/>
    <w:rsid w:val="00046C82"/>
    <w:rPr>
      <w:rFonts w:ascii="Calibri" w:hAnsi="Calibri" w:eastAsiaTheme="minorHAnsi" w:cstheme="minorHAnsi"/>
      <w:sz w:val="24"/>
      <w:szCs w:val="24"/>
    </w:rPr>
  </w:style>
  <w:style w:type="paragraph" w:styleId="Footer">
    <w:name w:val="footer"/>
    <w:basedOn w:val="Normal"/>
    <w:link w:val="FooterChar"/>
    <w:uiPriority w:val="99"/>
    <w:unhideWhenUsed/>
    <w:rsid w:val="00046C82"/>
    <w:pPr>
      <w:tabs>
        <w:tab w:val="center" w:pos="4680"/>
        <w:tab w:val="right" w:pos="9360"/>
      </w:tabs>
      <w:spacing w:after="0" w:line="240" w:lineRule="auto"/>
    </w:pPr>
    <w:rPr>
      <w:rFonts w:ascii="Calibri" w:hAnsi="Calibri" w:eastAsiaTheme="minorHAnsi" w:cstheme="minorHAnsi"/>
      <w:sz w:val="24"/>
      <w:szCs w:val="24"/>
    </w:rPr>
  </w:style>
  <w:style w:type="character" w:styleId="FooterChar" w:customStyle="1">
    <w:name w:val="Footer Char"/>
    <w:basedOn w:val="DefaultParagraphFont"/>
    <w:link w:val="Footer"/>
    <w:uiPriority w:val="99"/>
    <w:rsid w:val="00046C82"/>
    <w:rPr>
      <w:rFonts w:ascii="Calibri" w:hAnsi="Calibri" w:eastAsiaTheme="minorHAnsi" w:cstheme="minorHAnsi"/>
      <w:sz w:val="24"/>
      <w:szCs w:val="24"/>
    </w:rPr>
  </w:style>
  <w:style w:type="character" w:styleId="Hyperlink">
    <w:name w:val="Hyperlink"/>
    <w:basedOn w:val="DefaultParagraphFont"/>
    <w:uiPriority w:val="99"/>
    <w:unhideWhenUsed/>
    <w:rsid w:val="00046C82"/>
    <w:rPr>
      <w:color w:val="0000FF" w:themeColor="hyperlink"/>
      <w:u w:val="single"/>
    </w:rPr>
  </w:style>
  <w:style w:type="paragraph" w:styleId="BalloonText">
    <w:name w:val="Balloon Text"/>
    <w:basedOn w:val="Normal"/>
    <w:link w:val="BalloonTextChar"/>
    <w:uiPriority w:val="99"/>
    <w:semiHidden/>
    <w:unhideWhenUsed/>
    <w:rsid w:val="00046C8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46C82"/>
    <w:rPr>
      <w:rFonts w:ascii="Tahoma" w:hAnsi="Tahoma" w:cs="Tahoma"/>
      <w:sz w:val="16"/>
      <w:szCs w:val="16"/>
    </w:rPr>
  </w:style>
  <w:style w:type="paragraph" w:styleId="ListParagraph">
    <w:name w:val="List Paragraph"/>
    <w:basedOn w:val="Normal"/>
    <w:uiPriority w:val="34"/>
    <w:qFormat/>
    <w:rsid w:val="0045410D"/>
    <w:pPr>
      <w:spacing w:after="0" w:line="240" w:lineRule="auto"/>
      <w:ind w:left="720"/>
      <w:contextualSpacing/>
    </w:pPr>
    <w:rPr>
      <w:rFonts w:ascii="Times New Roman" w:hAnsi="Times New Roman" w:eastAsia="Times New Roman" w:cs="Times New Roman"/>
      <w:sz w:val="24"/>
      <w:szCs w:val="24"/>
      <w:lang w:val="en-GB"/>
    </w:rPr>
  </w:style>
  <w:style w:type="paragraph" w:styleId="TableContents" w:customStyle="1">
    <w:name w:val="Table Contents"/>
    <w:basedOn w:val="Normal"/>
    <w:rsid w:val="0045410D"/>
    <w:pPr>
      <w:widowControl w:val="0"/>
      <w:suppressLineNumbers/>
      <w:suppressAutoHyphens/>
      <w:spacing w:after="0" w:line="240" w:lineRule="auto"/>
    </w:pPr>
    <w:rPr>
      <w:rFonts w:ascii="Times New Roman" w:hAnsi="Times New Roman" w:eastAsia="SimSun" w:cs="Tahoma"/>
      <w:kern w:val="1"/>
      <w:sz w:val="24"/>
      <w:szCs w:val="24"/>
      <w:lang w:val="en-GB" w:eastAsia="hi-IN" w:bidi="hi-IN"/>
    </w:rPr>
  </w:style>
  <w:style w:type="character" w:styleId="UnresolvedMention">
    <w:name w:val="Unresolved Mention"/>
    <w:basedOn w:val="DefaultParagraphFont"/>
    <w:uiPriority w:val="99"/>
    <w:semiHidden/>
    <w:unhideWhenUsed/>
    <w:rsid w:val="000D47A0"/>
    <w:rPr>
      <w:color w:val="605E5C"/>
      <w:shd w:val="clear" w:color="auto" w:fill="E1DFDD"/>
    </w:rPr>
  </w:style>
  <w:style w:type="table" w:styleId="TableGrid">
    <w:name w:val="Table Grid"/>
    <w:basedOn w:val="TableNormal"/>
    <w:uiPriority w:val="59"/>
    <w:rsid w:val="000D32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Comment Reference"/>
    <w:basedOn w:val="DefaultParagraphFont"/>
    <w:uiPriority w:val="99"/>
    <w:semiHidden/>
    <w:unhideWhenUsed/>
    <w:rsid w:val="00D30D9B"/>
    <w:rPr>
      <w:sz w:val="16"/>
      <w:szCs w:val="16"/>
    </w:rPr>
  </w:style>
  <w:style w:type="paragraph" w:styleId="CommentText">
    <w:name w:val="Comment Text"/>
    <w:basedOn w:val="Normal"/>
    <w:link w:val="CommentTextChar"/>
    <w:uiPriority w:val="99"/>
    <w:semiHidden/>
    <w:unhideWhenUsed/>
    <w:rsid w:val="00D30D9B"/>
    <w:pPr>
      <w:spacing w:line="240" w:lineRule="auto"/>
    </w:pPr>
    <w:rPr>
      <w:sz w:val="20"/>
      <w:szCs w:val="20"/>
    </w:rPr>
  </w:style>
  <w:style w:type="character" w:styleId="CommentTextChar" w:customStyle="1">
    <w:name w:val="Comment Text Char"/>
    <w:basedOn w:val="DefaultParagraphFont"/>
    <w:link w:val="CommentText"/>
    <w:uiPriority w:val="99"/>
    <w:semiHidden/>
    <w:rsid w:val="00D30D9B"/>
    <w:rPr>
      <w:sz w:val="20"/>
      <w:szCs w:val="20"/>
    </w:rPr>
  </w:style>
  <w:style w:type="paragraph" w:styleId="CommentSubject">
    <w:name w:val="Comment Subject"/>
    <w:basedOn w:val="CommentText"/>
    <w:next w:val="CommentText"/>
    <w:link w:val="CommentSubjectChar"/>
    <w:uiPriority w:val="99"/>
    <w:semiHidden/>
    <w:unhideWhenUsed/>
    <w:rsid w:val="00D30D9B"/>
    <w:rPr>
      <w:b/>
      <w:bCs/>
    </w:rPr>
  </w:style>
  <w:style w:type="character" w:styleId="CommentSubjectChar" w:customStyle="1">
    <w:name w:val="Comment Subject Char"/>
    <w:basedOn w:val="CommentTextChar"/>
    <w:link w:val="CommentSubject"/>
    <w:uiPriority w:val="99"/>
    <w:semiHidden/>
    <w:rsid w:val="00D30D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customXml" Target="../customXml/item3.xml" Id="rId14" /><Relationship Type="http://schemas.openxmlformats.org/officeDocument/2006/relationships/header" Target="header.xml" Id="R8403196258a44563" /><Relationship Type="http://schemas.microsoft.com/office/2020/10/relationships/intelligence" Target="intelligence2.xml" Id="R965055ebfa544fd1" /><Relationship Type="http://schemas.openxmlformats.org/officeDocument/2006/relationships/hyperlink" Target="mailto:trustees@tayportct.org.uk" TargetMode="External" Id="R14a73c088f884144" /></Relationships>
</file>

<file path=word/_rels/footer1.xml.rels><?xml version="1.0" encoding="UTF-8" standalone="yes"?>
<Relationships xmlns="http://schemas.openxmlformats.org/package/2006/relationships"><Relationship Id="rId2" Type="http://schemas.openxmlformats.org/officeDocument/2006/relationships/hyperlink" Target="https://www.facebook.com/TayportCT/" TargetMode="External"/><Relationship Id="rId1" Type="http://schemas.openxmlformats.org/officeDocument/2006/relationships/hyperlink" Target="http://www.tayportct.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PLANT%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0BABB64940BFD4897F16607619F9D51" ma:contentTypeVersion="16" ma:contentTypeDescription="Create a new document." ma:contentTypeScope="" ma:versionID="c1aa1bae08227939b4464de9dbf4f417">
  <xsd:schema xmlns:xsd="http://www.w3.org/2001/XMLSchema" xmlns:xs="http://www.w3.org/2001/XMLSchema" xmlns:p="http://schemas.microsoft.com/office/2006/metadata/properties" xmlns:ns2="605935ad-15d6-49bb-83e7-149ace360f3f" xmlns:ns3="e226e894-f6dd-4f8c-9f33-ed936dfb05cf" targetNamespace="http://schemas.microsoft.com/office/2006/metadata/properties" ma:root="true" ma:fieldsID="6631760dec4730c7c59e112ec498da59" ns2:_="" ns3:_="">
    <xsd:import namespace="605935ad-15d6-49bb-83e7-149ace360f3f"/>
    <xsd:import namespace="e226e894-f6dd-4f8c-9f33-ed936dfb05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935ad-15d6-49bb-83e7-149ace360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eb121fd-53ec-4206-97b7-582ad63093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26e894-f6dd-4f8c-9f33-ed936dfb05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7710c9f-b82c-475e-be21-210b31a63628}" ma:internalName="TaxCatchAll" ma:showField="CatchAllData" ma:web="e226e894-f6dd-4f8c-9f33-ed936dfb05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26e894-f6dd-4f8c-9f33-ed936dfb05cf" xsi:nil="true"/>
    <lcf76f155ced4ddcb4097134ff3c332f xmlns="605935ad-15d6-49bb-83e7-149ace360f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55D1B6-729F-4EEB-879B-2D82882ECC78}">
  <ds:schemaRefs>
    <ds:schemaRef ds:uri="http://schemas.openxmlformats.org/officeDocument/2006/bibliography"/>
  </ds:schemaRefs>
</ds:datastoreItem>
</file>

<file path=customXml/itemProps2.xml><?xml version="1.0" encoding="utf-8"?>
<ds:datastoreItem xmlns:ds="http://schemas.openxmlformats.org/officeDocument/2006/customXml" ds:itemID="{676A930B-9183-451C-8C45-96781CD15DEE}"/>
</file>

<file path=customXml/itemProps3.xml><?xml version="1.0" encoding="utf-8"?>
<ds:datastoreItem xmlns:ds="http://schemas.openxmlformats.org/officeDocument/2006/customXml" ds:itemID="{7728900A-BA5E-4E7F-AA2E-B701B4520DCE}"/>
</file>

<file path=customXml/itemProps4.xml><?xml version="1.0" encoding="utf-8"?>
<ds:datastoreItem xmlns:ds="http://schemas.openxmlformats.org/officeDocument/2006/customXml" ds:itemID="{ADF8FA8F-1F90-4422-82B2-4F0F6C08A21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PLANT doc</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user</dc:creator>
  <lastModifiedBy>Jenny Copland</lastModifiedBy>
  <revision>8</revision>
  <dcterms:created xsi:type="dcterms:W3CDTF">2019-01-27T13:25:00.0000000Z</dcterms:created>
  <dcterms:modified xsi:type="dcterms:W3CDTF">2026-05-07T09:06:02.7425051Z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0x01010020BABB64940BFD4897F16607619F9D51</vt:lpwstr>
  </property>
  <property fmtid="{D5CDD505-2E9C-101B-9397-08002B2CF9AE}" pid="3" name="MediaServiceImageTags">
    <vt:lpwstr/>
  </property>
</Properties>
</file>